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45" w:rsidRPr="007E3533" w:rsidRDefault="009D3F45" w:rsidP="009D3F45">
      <w:pPr>
        <w:pStyle w:val="a3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9D3F45" w:rsidRPr="00437853" w:rsidRDefault="009D3F45" w:rsidP="009D3F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м</w:t>
      </w:r>
      <w:r w:rsidRPr="00437853">
        <w:rPr>
          <w:sz w:val="28"/>
          <w:szCs w:val="28"/>
        </w:rPr>
        <w:t>униципальное общеобразовательное учреждение</w:t>
      </w:r>
    </w:p>
    <w:p w:rsidR="009D3F45" w:rsidRPr="00437853" w:rsidRDefault="009D3F45" w:rsidP="009D3F45">
      <w:pPr>
        <w:ind w:left="360"/>
        <w:jc w:val="center"/>
        <w:rPr>
          <w:sz w:val="28"/>
          <w:szCs w:val="28"/>
        </w:rPr>
      </w:pPr>
      <w:r w:rsidRPr="00437853">
        <w:rPr>
          <w:sz w:val="28"/>
          <w:szCs w:val="28"/>
        </w:rPr>
        <w:t>Юрьевская средняя  общеобразовательная школа</w:t>
      </w:r>
    </w:p>
    <w:p w:rsidR="009D3F45" w:rsidRPr="00437853" w:rsidRDefault="009D3F45" w:rsidP="009D3F45">
      <w:pPr>
        <w:ind w:left="360"/>
        <w:rPr>
          <w:sz w:val="28"/>
          <w:szCs w:val="28"/>
        </w:rPr>
      </w:pPr>
    </w:p>
    <w:p w:rsidR="009D3F45" w:rsidRPr="00FF5327" w:rsidRDefault="009D3F45" w:rsidP="009D3F45">
      <w:pPr>
        <w:ind w:left="360"/>
      </w:pPr>
    </w:p>
    <w:p w:rsidR="009D3F45" w:rsidRPr="00FF5327" w:rsidRDefault="009D3F45" w:rsidP="009D3F45">
      <w:pPr>
        <w:ind w:left="360"/>
        <w:jc w:val="right"/>
      </w:pPr>
    </w:p>
    <w:p w:rsidR="009D3F45" w:rsidRPr="00FF5327" w:rsidRDefault="009D3F45" w:rsidP="009D3F45">
      <w:pPr>
        <w:ind w:left="360"/>
        <w:jc w:val="right"/>
      </w:pPr>
      <w:r w:rsidRPr="00FF5327">
        <w:t xml:space="preserve">                                                                             Утверждена </w:t>
      </w:r>
    </w:p>
    <w:p w:rsidR="009D3F45" w:rsidRPr="00FF5327" w:rsidRDefault="009D3F45" w:rsidP="009D3F45">
      <w:pPr>
        <w:ind w:left="360"/>
        <w:jc w:val="right"/>
      </w:pPr>
      <w:r w:rsidRPr="00FF5327">
        <w:t>приказом по школе</w:t>
      </w:r>
    </w:p>
    <w:p w:rsidR="009D3F45" w:rsidRPr="00FF5327" w:rsidRDefault="000F7913" w:rsidP="009D3F45">
      <w:pPr>
        <w:ind w:left="360"/>
        <w:jc w:val="right"/>
      </w:pPr>
      <w:r>
        <w:t>№ _50_от _30.08_2021</w:t>
      </w:r>
      <w:r w:rsidR="009D3F45" w:rsidRPr="00FF5327">
        <w:t xml:space="preserve">   </w:t>
      </w:r>
    </w:p>
    <w:p w:rsidR="009D3F45" w:rsidRPr="00FF5327" w:rsidRDefault="009D3F45" w:rsidP="009D3F45">
      <w:pPr>
        <w:ind w:left="360"/>
        <w:jc w:val="right"/>
      </w:pPr>
      <w:r w:rsidRPr="00FF5327">
        <w:t>Директор школы _________</w:t>
      </w:r>
    </w:p>
    <w:p w:rsidR="009D3F45" w:rsidRPr="00FF5327" w:rsidRDefault="000F7913" w:rsidP="009D3F45">
      <w:pPr>
        <w:ind w:left="360"/>
        <w:jc w:val="right"/>
      </w:pPr>
      <w:r>
        <w:t>А.Ю.Власов</w:t>
      </w:r>
    </w:p>
    <w:p w:rsidR="009D3F45" w:rsidRPr="00A367C6" w:rsidRDefault="009D3F45" w:rsidP="009D3F45">
      <w:pPr>
        <w:ind w:left="360"/>
        <w:jc w:val="center"/>
        <w:rPr>
          <w:sz w:val="28"/>
          <w:szCs w:val="28"/>
        </w:rPr>
      </w:pPr>
    </w:p>
    <w:p w:rsidR="009D3F45" w:rsidRPr="00A367C6" w:rsidRDefault="009D3F45" w:rsidP="009D3F45">
      <w:pPr>
        <w:ind w:left="360"/>
        <w:jc w:val="right"/>
        <w:rPr>
          <w:sz w:val="28"/>
          <w:szCs w:val="28"/>
        </w:rPr>
      </w:pPr>
    </w:p>
    <w:p w:rsidR="009D3F45" w:rsidRPr="00A367C6" w:rsidRDefault="009D3F45" w:rsidP="009D3F45">
      <w:pPr>
        <w:ind w:left="360"/>
        <w:jc w:val="right"/>
        <w:rPr>
          <w:sz w:val="28"/>
          <w:szCs w:val="28"/>
        </w:rPr>
      </w:pPr>
    </w:p>
    <w:p w:rsidR="009D3F45" w:rsidRPr="00A367C6" w:rsidRDefault="009D3F45" w:rsidP="009D3F45">
      <w:pPr>
        <w:ind w:left="360"/>
        <w:jc w:val="right"/>
        <w:rPr>
          <w:sz w:val="28"/>
          <w:szCs w:val="28"/>
        </w:rPr>
      </w:pPr>
    </w:p>
    <w:p w:rsidR="009D3F45" w:rsidRPr="00A367C6" w:rsidRDefault="009D3F45" w:rsidP="009D3F45">
      <w:pPr>
        <w:ind w:left="360"/>
        <w:jc w:val="right"/>
        <w:rPr>
          <w:sz w:val="28"/>
          <w:szCs w:val="28"/>
        </w:rPr>
      </w:pPr>
    </w:p>
    <w:p w:rsidR="009D3F45" w:rsidRPr="00A367C6" w:rsidRDefault="009D3F45" w:rsidP="009D3F45">
      <w:pPr>
        <w:ind w:left="360"/>
        <w:rPr>
          <w:sz w:val="28"/>
          <w:szCs w:val="28"/>
        </w:rPr>
      </w:pPr>
    </w:p>
    <w:p w:rsidR="009D3F45" w:rsidRPr="00A367C6" w:rsidRDefault="009D3F45" w:rsidP="009D3F45">
      <w:pPr>
        <w:ind w:left="360"/>
        <w:rPr>
          <w:sz w:val="28"/>
          <w:szCs w:val="28"/>
        </w:rPr>
      </w:pPr>
    </w:p>
    <w:p w:rsidR="009D3F45" w:rsidRPr="00A367C6" w:rsidRDefault="009D3F45" w:rsidP="009D3F45">
      <w:pPr>
        <w:ind w:left="360"/>
        <w:rPr>
          <w:sz w:val="28"/>
          <w:szCs w:val="28"/>
        </w:rPr>
      </w:pPr>
    </w:p>
    <w:p w:rsidR="009D3F45" w:rsidRPr="00437853" w:rsidRDefault="009D3F45" w:rsidP="009D3F45">
      <w:pPr>
        <w:jc w:val="center"/>
        <w:rPr>
          <w:b/>
          <w:bCs/>
          <w:sz w:val="32"/>
          <w:szCs w:val="32"/>
        </w:rPr>
      </w:pPr>
      <w:r w:rsidRPr="00437853">
        <w:rPr>
          <w:b/>
          <w:bCs/>
          <w:sz w:val="32"/>
          <w:szCs w:val="32"/>
        </w:rPr>
        <w:t xml:space="preserve">    Рабочая программа</w:t>
      </w:r>
    </w:p>
    <w:p w:rsidR="009D3F45" w:rsidRPr="00437853" w:rsidRDefault="000D38A0" w:rsidP="009D3F45">
      <w:pPr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 физической культуре</w:t>
      </w:r>
    </w:p>
    <w:p w:rsidR="009D3F45" w:rsidRPr="00437853" w:rsidRDefault="0097371B" w:rsidP="0097371B">
      <w:pPr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5-9 </w:t>
      </w:r>
      <w:r w:rsidR="00554A9E">
        <w:rPr>
          <w:b/>
          <w:bCs/>
          <w:sz w:val="32"/>
          <w:szCs w:val="32"/>
        </w:rPr>
        <w:t xml:space="preserve"> </w:t>
      </w:r>
      <w:r w:rsidR="009D3F45" w:rsidRPr="00437853">
        <w:rPr>
          <w:b/>
          <w:bCs/>
          <w:sz w:val="32"/>
          <w:szCs w:val="32"/>
        </w:rPr>
        <w:t xml:space="preserve"> класс</w:t>
      </w:r>
      <w:r>
        <w:rPr>
          <w:b/>
          <w:bCs/>
          <w:sz w:val="32"/>
          <w:szCs w:val="32"/>
        </w:rPr>
        <w:t>ы</w:t>
      </w:r>
    </w:p>
    <w:p w:rsidR="009D3F45" w:rsidRPr="00437853" w:rsidRDefault="009D3F45" w:rsidP="009D3F45">
      <w:pPr>
        <w:ind w:left="360"/>
        <w:jc w:val="center"/>
        <w:rPr>
          <w:b/>
          <w:bCs/>
          <w:sz w:val="32"/>
          <w:szCs w:val="32"/>
        </w:rPr>
      </w:pPr>
    </w:p>
    <w:p w:rsidR="009D3F45" w:rsidRDefault="009D3F45" w:rsidP="009D3F45">
      <w:pPr>
        <w:ind w:left="360"/>
        <w:rPr>
          <w:sz w:val="28"/>
          <w:szCs w:val="28"/>
        </w:rPr>
      </w:pPr>
    </w:p>
    <w:p w:rsidR="009D3F45" w:rsidRDefault="009D3F45" w:rsidP="009D3F45">
      <w:pPr>
        <w:ind w:left="360"/>
        <w:rPr>
          <w:sz w:val="28"/>
          <w:szCs w:val="28"/>
        </w:rPr>
      </w:pPr>
    </w:p>
    <w:p w:rsidR="009D3F45" w:rsidRDefault="009D3F45" w:rsidP="009D3F45">
      <w:pPr>
        <w:ind w:left="360"/>
        <w:rPr>
          <w:sz w:val="28"/>
          <w:szCs w:val="28"/>
        </w:rPr>
      </w:pPr>
    </w:p>
    <w:p w:rsidR="009D3F45" w:rsidRDefault="009D3F45" w:rsidP="009D3F45">
      <w:pPr>
        <w:ind w:left="360"/>
        <w:jc w:val="right"/>
        <w:rPr>
          <w:sz w:val="28"/>
          <w:szCs w:val="28"/>
        </w:rPr>
      </w:pPr>
    </w:p>
    <w:p w:rsidR="009D3F45" w:rsidRDefault="009D3F45" w:rsidP="009D3F45">
      <w:pPr>
        <w:ind w:left="360"/>
        <w:jc w:val="right"/>
        <w:rPr>
          <w:sz w:val="28"/>
          <w:szCs w:val="28"/>
        </w:rPr>
      </w:pPr>
    </w:p>
    <w:p w:rsidR="00650107" w:rsidRDefault="009D3F45" w:rsidP="00511E97">
      <w:pPr>
        <w:ind w:left="360"/>
        <w:jc w:val="right"/>
      </w:pPr>
      <w:r w:rsidRPr="00437853">
        <w:t xml:space="preserve">                                                                </w:t>
      </w:r>
      <w:proofErr w:type="gramStart"/>
      <w:r w:rsidRPr="00437853">
        <w:t>Составлена</w:t>
      </w:r>
      <w:proofErr w:type="gramEnd"/>
      <w:r w:rsidRPr="00437853">
        <w:t xml:space="preserve"> </w:t>
      </w:r>
      <w:r w:rsidR="0097371B">
        <w:t>учителем физкультуры</w:t>
      </w:r>
    </w:p>
    <w:p w:rsidR="009657B1" w:rsidRPr="009657B1" w:rsidRDefault="000D38A0" w:rsidP="009D3F45">
      <w:pPr>
        <w:ind w:left="360"/>
        <w:jc w:val="right"/>
      </w:pPr>
      <w:r>
        <w:t>Пестеревым</w:t>
      </w:r>
      <w:r w:rsidR="0097371B">
        <w:t xml:space="preserve"> </w:t>
      </w:r>
      <w:r>
        <w:t xml:space="preserve">  Николаем Юрьевичем</w:t>
      </w:r>
    </w:p>
    <w:p w:rsidR="009D3F45" w:rsidRDefault="009D3F45" w:rsidP="009D3F45">
      <w:pPr>
        <w:ind w:left="360"/>
        <w:jc w:val="right"/>
        <w:rPr>
          <w:sz w:val="28"/>
          <w:szCs w:val="28"/>
        </w:rPr>
      </w:pPr>
    </w:p>
    <w:p w:rsidR="009D3F45" w:rsidRDefault="009D3F45" w:rsidP="009D3F45">
      <w:pPr>
        <w:ind w:left="360"/>
        <w:jc w:val="right"/>
        <w:rPr>
          <w:sz w:val="28"/>
          <w:szCs w:val="28"/>
        </w:rPr>
      </w:pPr>
    </w:p>
    <w:p w:rsidR="009D3F45" w:rsidRDefault="009D3F45" w:rsidP="009D3F45">
      <w:pPr>
        <w:ind w:left="360"/>
        <w:jc w:val="right"/>
        <w:rPr>
          <w:sz w:val="28"/>
          <w:szCs w:val="28"/>
        </w:rPr>
      </w:pPr>
    </w:p>
    <w:p w:rsidR="009D3F45" w:rsidRDefault="009D3F45" w:rsidP="009D3F45">
      <w:pPr>
        <w:ind w:left="360"/>
        <w:jc w:val="right"/>
        <w:rPr>
          <w:sz w:val="28"/>
          <w:szCs w:val="28"/>
        </w:rPr>
      </w:pPr>
    </w:p>
    <w:p w:rsidR="009D3F45" w:rsidRDefault="009D3F45" w:rsidP="009D3F45">
      <w:pPr>
        <w:ind w:left="360"/>
        <w:jc w:val="right"/>
        <w:rPr>
          <w:sz w:val="28"/>
          <w:szCs w:val="28"/>
        </w:rPr>
      </w:pPr>
    </w:p>
    <w:p w:rsidR="009D3F45" w:rsidRDefault="009D3F45" w:rsidP="009D3F45">
      <w:pPr>
        <w:ind w:left="360"/>
        <w:jc w:val="right"/>
        <w:rPr>
          <w:sz w:val="28"/>
          <w:szCs w:val="28"/>
        </w:rPr>
      </w:pPr>
    </w:p>
    <w:p w:rsidR="009D3F45" w:rsidRDefault="009D3F45" w:rsidP="009D3F45">
      <w:pPr>
        <w:ind w:left="360"/>
        <w:jc w:val="right"/>
        <w:rPr>
          <w:sz w:val="28"/>
          <w:szCs w:val="28"/>
        </w:rPr>
      </w:pPr>
    </w:p>
    <w:p w:rsidR="009D3F45" w:rsidRDefault="009D3F45" w:rsidP="009D3F45">
      <w:pPr>
        <w:ind w:left="360"/>
        <w:jc w:val="right"/>
        <w:rPr>
          <w:sz w:val="28"/>
          <w:szCs w:val="28"/>
        </w:rPr>
      </w:pPr>
    </w:p>
    <w:p w:rsidR="009D3F45" w:rsidRDefault="009D3F45" w:rsidP="009D3F45">
      <w:pPr>
        <w:jc w:val="center"/>
        <w:rPr>
          <w:sz w:val="28"/>
          <w:szCs w:val="28"/>
        </w:rPr>
      </w:pPr>
    </w:p>
    <w:p w:rsidR="009D3F45" w:rsidRDefault="009D3F45" w:rsidP="009D3F45">
      <w:pPr>
        <w:jc w:val="center"/>
        <w:rPr>
          <w:sz w:val="28"/>
          <w:szCs w:val="28"/>
        </w:rPr>
      </w:pPr>
    </w:p>
    <w:p w:rsidR="009657B1" w:rsidRDefault="009657B1" w:rsidP="009D3F45">
      <w:pPr>
        <w:jc w:val="center"/>
        <w:rPr>
          <w:sz w:val="28"/>
          <w:szCs w:val="28"/>
        </w:rPr>
      </w:pPr>
    </w:p>
    <w:p w:rsidR="009657B1" w:rsidRDefault="009657B1" w:rsidP="009D3F45">
      <w:pPr>
        <w:jc w:val="center"/>
        <w:rPr>
          <w:sz w:val="28"/>
          <w:szCs w:val="28"/>
        </w:rPr>
      </w:pPr>
    </w:p>
    <w:p w:rsidR="009657B1" w:rsidRDefault="009657B1" w:rsidP="009D3F45">
      <w:pPr>
        <w:jc w:val="center"/>
        <w:rPr>
          <w:sz w:val="28"/>
          <w:szCs w:val="28"/>
        </w:rPr>
      </w:pPr>
    </w:p>
    <w:p w:rsidR="008C2738" w:rsidRDefault="008C2738" w:rsidP="009D3F45">
      <w:pPr>
        <w:jc w:val="center"/>
        <w:rPr>
          <w:sz w:val="28"/>
          <w:szCs w:val="28"/>
        </w:rPr>
      </w:pPr>
    </w:p>
    <w:p w:rsidR="008C2738" w:rsidRDefault="008C2738" w:rsidP="009D3F45">
      <w:pPr>
        <w:jc w:val="center"/>
      </w:pPr>
    </w:p>
    <w:p w:rsidR="009D3F45" w:rsidRPr="008C2738" w:rsidRDefault="008C2738" w:rsidP="009D3F45">
      <w:pPr>
        <w:jc w:val="center"/>
      </w:pPr>
      <w:proofErr w:type="spellStart"/>
      <w:r>
        <w:t>Вякирево</w:t>
      </w:r>
      <w:proofErr w:type="spellEnd"/>
      <w:r>
        <w:t xml:space="preserve">, </w:t>
      </w:r>
      <w:r w:rsidRPr="008C2738">
        <w:t>2020 -2021</w:t>
      </w:r>
      <w:r w:rsidR="009D3F45" w:rsidRPr="008C2738">
        <w:t>г</w:t>
      </w:r>
    </w:p>
    <w:p w:rsidR="00650107" w:rsidRPr="008C2738" w:rsidRDefault="00650107" w:rsidP="008C2738">
      <w:r>
        <w:t xml:space="preserve">   </w:t>
      </w:r>
    </w:p>
    <w:p w:rsidR="0097371B" w:rsidRDefault="0097371B" w:rsidP="009D3F45">
      <w:pPr>
        <w:jc w:val="center"/>
        <w:rPr>
          <w:sz w:val="28"/>
          <w:szCs w:val="28"/>
        </w:rPr>
      </w:pPr>
    </w:p>
    <w:p w:rsidR="0097371B" w:rsidRPr="007F2877" w:rsidRDefault="0097371B" w:rsidP="0097371B">
      <w:pPr>
        <w:tabs>
          <w:tab w:val="left" w:pos="4005"/>
        </w:tabs>
        <w:jc w:val="both"/>
      </w:pPr>
      <w:r w:rsidRPr="007F2877">
        <w:rPr>
          <w:rStyle w:val="c2"/>
          <w:color w:val="000000"/>
        </w:rPr>
        <w:t>Рабочая программа по учебному кур</w:t>
      </w:r>
      <w:r>
        <w:rPr>
          <w:rStyle w:val="c2"/>
          <w:color w:val="000000"/>
        </w:rPr>
        <w:t>су «Физическая культура» для 5-9</w:t>
      </w:r>
      <w:r w:rsidRPr="007F2877">
        <w:rPr>
          <w:rStyle w:val="c2"/>
          <w:color w:val="000000"/>
        </w:rPr>
        <w:t xml:space="preserve"> классов </w:t>
      </w:r>
      <w:r w:rsidRPr="007F2877">
        <w:t xml:space="preserve">разработана  в соответствии: </w:t>
      </w:r>
    </w:p>
    <w:p w:rsidR="0097371B" w:rsidRPr="007F2877" w:rsidRDefault="0097371B" w:rsidP="0097371B">
      <w:pPr>
        <w:tabs>
          <w:tab w:val="left" w:pos="4005"/>
        </w:tabs>
        <w:jc w:val="both"/>
      </w:pPr>
      <w:proofErr w:type="gramStart"/>
      <w:r w:rsidRPr="007F2877">
        <w:t>- с требованиями федерального государственного образовательного стандарта основного общего образования (Федеральный государственный образовательный стандарт основного общего образования.</w:t>
      </w:r>
      <w:proofErr w:type="gramEnd"/>
      <w:r w:rsidRPr="007F2877">
        <w:t xml:space="preserve"> - </w:t>
      </w:r>
      <w:proofErr w:type="gramStart"/>
      <w:r w:rsidRPr="007F2877">
        <w:t xml:space="preserve">М.: Просвещение, 2012); </w:t>
      </w:r>
      <w:proofErr w:type="gramEnd"/>
    </w:p>
    <w:p w:rsidR="0097371B" w:rsidRPr="007F2877" w:rsidRDefault="0097371B" w:rsidP="0097371B">
      <w:pPr>
        <w:tabs>
          <w:tab w:val="left" w:pos="4005"/>
        </w:tabs>
        <w:jc w:val="both"/>
      </w:pPr>
      <w:proofErr w:type="gramStart"/>
      <w:r w:rsidRPr="007F2877">
        <w:t>- с рекомендациями Примерной программы по физической культуре (Примерная программа по физической культуре. 5-9классы.</w:t>
      </w:r>
      <w:proofErr w:type="gramEnd"/>
      <w:r w:rsidRPr="007F2877">
        <w:t xml:space="preserve"> - </w:t>
      </w:r>
      <w:proofErr w:type="gramStart"/>
      <w:r w:rsidRPr="007F2877">
        <w:t xml:space="preserve">М.: Просвещение, 2012 год); </w:t>
      </w:r>
      <w:proofErr w:type="gramEnd"/>
    </w:p>
    <w:p w:rsidR="0097371B" w:rsidRPr="007F2877" w:rsidRDefault="0097371B" w:rsidP="0097371B">
      <w:pPr>
        <w:tabs>
          <w:tab w:val="left" w:pos="4005"/>
        </w:tabs>
        <w:jc w:val="both"/>
      </w:pPr>
      <w:proofErr w:type="gramStart"/>
      <w:r w:rsidRPr="007F2877">
        <w:t xml:space="preserve">- с авторской программой «Комплексная программа физического воспитания учащихся 5-9 классов» (В. И. Лях, А. А. </w:t>
      </w:r>
      <w:proofErr w:type="spellStart"/>
      <w:r w:rsidRPr="007F2877">
        <w:t>Зданевич</w:t>
      </w:r>
      <w:proofErr w:type="spellEnd"/>
      <w:r w:rsidRPr="007F2877">
        <w:t>.</w:t>
      </w:r>
      <w:proofErr w:type="gramEnd"/>
      <w:r w:rsidRPr="007F2877">
        <w:t xml:space="preserve"> - </w:t>
      </w:r>
      <w:proofErr w:type="gramStart"/>
      <w:r w:rsidRPr="007F2877">
        <w:t xml:space="preserve">М.: Просвещение, 2012) </w:t>
      </w:r>
      <w:r w:rsidRPr="007F2877">
        <w:rPr>
          <w:color w:val="000000"/>
          <w:spacing w:val="-7"/>
        </w:rPr>
        <w:t xml:space="preserve">и обеспечена учебником для общеобразовательных </w:t>
      </w:r>
      <w:r w:rsidRPr="007F2877">
        <w:rPr>
          <w:color w:val="000000"/>
          <w:spacing w:val="-5"/>
        </w:rPr>
        <w:t>учреждений «Физическая культура. 5—9 классы» (М.: Просвещение).2014.</w:t>
      </w:r>
      <w:proofErr w:type="gramEnd"/>
    </w:p>
    <w:p w:rsidR="0097371B" w:rsidRPr="007F2877" w:rsidRDefault="0097371B" w:rsidP="0097371B">
      <w:pPr>
        <w:shd w:val="clear" w:color="auto" w:fill="FFFFFF"/>
        <w:ind w:left="19" w:right="5" w:firstLine="540"/>
        <w:jc w:val="both"/>
        <w:rPr>
          <w:b/>
        </w:rPr>
      </w:pPr>
      <w:proofErr w:type="gramStart"/>
      <w:r w:rsidRPr="007F2877">
        <w:t>В соответствии с Примерной программой по физической культуре в основной  школе на предметную область</w:t>
      </w:r>
      <w:proofErr w:type="gramEnd"/>
      <w:r w:rsidRPr="007F2877">
        <w:t xml:space="preserve"> «Физическая культура» выделяется 350 ч. (2 часа в неделю). Третий час на преподавание учебного предмета «Физическая культура» был введен приказом </w:t>
      </w:r>
      <w:proofErr w:type="spellStart"/>
      <w:r w:rsidRPr="007F2877">
        <w:t>Минобрнауки</w:t>
      </w:r>
      <w:proofErr w:type="spellEnd"/>
      <w:r w:rsidRPr="007F2877">
        <w:t xml:space="preserve"> от 30 августа 2010 года. №889. В приказе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 </w:t>
      </w:r>
      <w:r w:rsidRPr="007F2877">
        <w:rPr>
          <w:spacing w:val="-5"/>
        </w:rPr>
        <w:t>В рабочей программе количество часов, отведенных на каждый раздел программы  пропорционально увеличено за счет введения третьего часа.</w:t>
      </w:r>
    </w:p>
    <w:p w:rsidR="0097371B" w:rsidRPr="007F2877" w:rsidRDefault="0097371B" w:rsidP="0097371B">
      <w:pPr>
        <w:shd w:val="clear" w:color="auto" w:fill="FFFFFF"/>
        <w:ind w:left="19" w:right="5" w:firstLine="540"/>
        <w:jc w:val="both"/>
      </w:pPr>
      <w:r>
        <w:rPr>
          <w:spacing w:val="-2"/>
        </w:rPr>
        <w:t>. Единоборства изучаются в виде теоретических сведений во второй четверти в разделе «Гимнастика», а также некоторые практические элементы</w:t>
      </w:r>
      <w:r w:rsidR="008C2738">
        <w:rPr>
          <w:spacing w:val="-2"/>
        </w:rPr>
        <w:t xml:space="preserve"> </w:t>
      </w:r>
      <w:r>
        <w:rPr>
          <w:spacing w:val="-2"/>
        </w:rPr>
        <w:t xml:space="preserve">(игры) вошли в раздел «Кроссовая подготовка». А  </w:t>
      </w:r>
      <w:proofErr w:type="gramStart"/>
      <w:r>
        <w:rPr>
          <w:spacing w:val="-2"/>
        </w:rPr>
        <w:t>часы, отведенные на</w:t>
      </w:r>
      <w:r w:rsidRPr="007F2877">
        <w:rPr>
          <w:spacing w:val="-2"/>
        </w:rPr>
        <w:t xml:space="preserve"> </w:t>
      </w:r>
      <w:r>
        <w:rPr>
          <w:spacing w:val="-2"/>
        </w:rPr>
        <w:t xml:space="preserve">эти </w:t>
      </w:r>
      <w:r w:rsidRPr="007F2877">
        <w:rPr>
          <w:spacing w:val="-2"/>
        </w:rPr>
        <w:t>раздел</w:t>
      </w:r>
      <w:r>
        <w:rPr>
          <w:spacing w:val="-2"/>
        </w:rPr>
        <w:t xml:space="preserve">ы </w:t>
      </w:r>
      <w:r w:rsidRPr="007F2877">
        <w:rPr>
          <w:spacing w:val="-2"/>
        </w:rPr>
        <w:t>отданы</w:t>
      </w:r>
      <w:proofErr w:type="gramEnd"/>
      <w:r w:rsidRPr="007F2877">
        <w:rPr>
          <w:spacing w:val="-2"/>
        </w:rPr>
        <w:t xml:space="preserve"> на усиле</w:t>
      </w:r>
      <w:r>
        <w:rPr>
          <w:spacing w:val="-2"/>
        </w:rPr>
        <w:t xml:space="preserve">ние разделов "Гимнастика" и "Лыжная подготовка». Вариативная часть включает в себя программный материал по лыжной и кроссовой подготовке, а также волейболу и футболу. Это связано с тем, что в школе открыт филиал ДЮСШ по лыжным гонкам, а также с учетом пожелания авторов программы отдавать предпочтение зимним видам спорта и упражнениям, имеющим прикладное значение. </w:t>
      </w:r>
      <w:r w:rsidRPr="007F2877">
        <w:rPr>
          <w:spacing w:val="-2"/>
        </w:rPr>
        <w:t xml:space="preserve">Программный материал усложняется по разделам каждый год за счет увеличения </w:t>
      </w:r>
      <w:r w:rsidRPr="007F2877">
        <w:t>сложности элементов на базе ранее пройденных.</w:t>
      </w:r>
    </w:p>
    <w:p w:rsidR="0097371B" w:rsidRPr="007F2877" w:rsidRDefault="0097371B" w:rsidP="0097371B">
      <w:pPr>
        <w:ind w:firstLine="709"/>
        <w:contextualSpacing/>
        <w:jc w:val="both"/>
      </w:pPr>
    </w:p>
    <w:p w:rsidR="0097371B" w:rsidRPr="007F2877" w:rsidRDefault="0097371B" w:rsidP="0097371B">
      <w:pPr>
        <w:ind w:firstLine="709"/>
        <w:contextualSpacing/>
        <w:jc w:val="center"/>
        <w:rPr>
          <w:b/>
        </w:rPr>
      </w:pPr>
      <w:r w:rsidRPr="007F2877">
        <w:rPr>
          <w:b/>
        </w:rPr>
        <w:t>МЕСТО УЧЕБНОГО КУРСА В УЧЕБНОМ ПЛАНЕ</w:t>
      </w:r>
    </w:p>
    <w:p w:rsidR="0097371B" w:rsidRPr="007F2877" w:rsidRDefault="0097371B" w:rsidP="0097371B">
      <w:pPr>
        <w:ind w:firstLine="709"/>
        <w:contextualSpacing/>
        <w:jc w:val="both"/>
        <w:rPr>
          <w:b/>
        </w:rPr>
      </w:pPr>
    </w:p>
    <w:p w:rsidR="0097371B" w:rsidRPr="007F2877" w:rsidRDefault="0097371B" w:rsidP="0097371B">
      <w:pPr>
        <w:ind w:firstLine="709"/>
        <w:contextualSpacing/>
        <w:jc w:val="both"/>
      </w:pPr>
      <w:proofErr w:type="gramStart"/>
      <w:r w:rsidRPr="007F2877">
        <w:t>Курс «Физическая культура» изучается с 5 по 9 класс из расчёта 3 ч в неделю: в 5 классе — 102 ч, в б классе — 102 ч, в 7 классе — 102 ч, в 8 классе — 102 ч, в 9 классе — 102  ч. Рабочая программа рассчитана на 510 ч на пять лет обучения (по 3 ч в неделю).</w:t>
      </w:r>
      <w:proofErr w:type="gramEnd"/>
    </w:p>
    <w:p w:rsidR="0097371B" w:rsidRPr="007F2877" w:rsidRDefault="0097371B" w:rsidP="0097371B">
      <w:pPr>
        <w:jc w:val="both"/>
        <w:rPr>
          <w:color w:val="000000"/>
        </w:rPr>
      </w:pPr>
    </w:p>
    <w:p w:rsidR="0097371B" w:rsidRPr="007F2877" w:rsidRDefault="0097371B" w:rsidP="0097371B">
      <w:pPr>
        <w:ind w:firstLine="709"/>
        <w:contextualSpacing/>
        <w:jc w:val="both"/>
      </w:pPr>
    </w:p>
    <w:p w:rsidR="0097371B" w:rsidRPr="007F2877" w:rsidRDefault="0097371B" w:rsidP="0097371B">
      <w:pPr>
        <w:ind w:firstLine="709"/>
        <w:contextualSpacing/>
        <w:jc w:val="both"/>
      </w:pPr>
    </w:p>
    <w:p w:rsidR="0097371B" w:rsidRPr="007F2877" w:rsidRDefault="0097371B" w:rsidP="0097371B">
      <w:pPr>
        <w:ind w:firstLine="709"/>
        <w:contextualSpacing/>
        <w:jc w:val="center"/>
        <w:rPr>
          <w:b/>
        </w:rPr>
      </w:pPr>
      <w:r w:rsidRPr="007F2877">
        <w:rPr>
          <w:b/>
        </w:rPr>
        <w:t>ЛИЧНОСТНЫЕ, МЕТАПРЕДМЕТНЫЕ</w:t>
      </w:r>
    </w:p>
    <w:p w:rsidR="0097371B" w:rsidRPr="007F2877" w:rsidRDefault="0097371B" w:rsidP="0097371B">
      <w:pPr>
        <w:ind w:firstLine="709"/>
        <w:contextualSpacing/>
        <w:jc w:val="center"/>
        <w:rPr>
          <w:b/>
        </w:rPr>
      </w:pPr>
      <w:r w:rsidRPr="007F2877">
        <w:rPr>
          <w:b/>
        </w:rPr>
        <w:t>И ПРЕДМЕТНЫЕ РЕЗУЛЬТАТЫ ОСВОЕНИЯ</w:t>
      </w:r>
    </w:p>
    <w:p w:rsidR="0097371B" w:rsidRPr="007F2877" w:rsidRDefault="0097371B" w:rsidP="0097371B">
      <w:pPr>
        <w:ind w:firstLine="709"/>
        <w:contextualSpacing/>
        <w:jc w:val="center"/>
        <w:rPr>
          <w:b/>
        </w:rPr>
      </w:pPr>
      <w:r w:rsidRPr="007F2877">
        <w:rPr>
          <w:b/>
        </w:rPr>
        <w:t>УЧЕБНОГО КУРСА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 xml:space="preserve"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5—9 классов направлена на достижение учащимися личностных, </w:t>
      </w:r>
      <w:proofErr w:type="spellStart"/>
      <w:r w:rsidRPr="007F2877">
        <w:t>метапредметных</w:t>
      </w:r>
      <w:proofErr w:type="spellEnd"/>
      <w:r w:rsidRPr="007F2877">
        <w:t xml:space="preserve"> и предметных результатов по физической культуре.</w:t>
      </w:r>
    </w:p>
    <w:p w:rsidR="0097371B" w:rsidRPr="007F2877" w:rsidRDefault="0097371B" w:rsidP="0097371B">
      <w:pPr>
        <w:ind w:firstLine="709"/>
        <w:contextualSpacing/>
        <w:jc w:val="both"/>
        <w:rPr>
          <w:b/>
        </w:rPr>
      </w:pPr>
      <w:r w:rsidRPr="007F2877">
        <w:rPr>
          <w:b/>
        </w:rPr>
        <w:t>Личностные результаты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>• 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>•  знание истории физической культуры своего народа, своего края как части наследия народов России и человечества;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>•  усвоение гуманистических, демократических и традиционных ценностей многонационального российского общества;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>•   воспитание чувства ответственности и долга перед Родиной;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lastRenderedPageBreak/>
        <w:t xml:space="preserve">•  формирование ответственного отношения к учению, готовности и </w:t>
      </w:r>
      <w:proofErr w:type="gramStart"/>
      <w:r w:rsidRPr="007F2877">
        <w:t>способности</w:t>
      </w:r>
      <w:proofErr w:type="gramEnd"/>
      <w:r w:rsidRPr="007F2877"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 xml:space="preserve">•  формирование целостного мировоззрения, соответствующего современному уровню развития науки и </w:t>
      </w:r>
      <w:proofErr w:type="spellStart"/>
      <w:r w:rsidRPr="007F2877">
        <w:t>общественнойпрактики</w:t>
      </w:r>
      <w:proofErr w:type="spellEnd"/>
      <w:r w:rsidRPr="007F2877">
        <w:t>, учитывающего социальное, культурное, языковое, духовное многообразие современного мира;</w:t>
      </w:r>
    </w:p>
    <w:p w:rsidR="0097371B" w:rsidRPr="007F2877" w:rsidRDefault="0097371B" w:rsidP="0097371B">
      <w:pPr>
        <w:ind w:firstLine="709"/>
        <w:contextualSpacing/>
        <w:jc w:val="both"/>
      </w:pPr>
      <w:proofErr w:type="gramStart"/>
      <w:r w:rsidRPr="007F2877">
        <w:t>• 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  <w:proofErr w:type="gramEnd"/>
    </w:p>
    <w:p w:rsidR="0097371B" w:rsidRPr="007F2877" w:rsidRDefault="0097371B" w:rsidP="0097371B">
      <w:pPr>
        <w:ind w:firstLine="709"/>
        <w:contextualSpacing/>
        <w:jc w:val="both"/>
      </w:pPr>
      <w:r w:rsidRPr="007F2877">
        <w:t xml:space="preserve">•  готовности и способности вести диалог с другими людьми и достигать в нём взаимопонимания;   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>• 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>•  участие в школьном самоуправлении и  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>• 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 xml:space="preserve">• 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                                                            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>• 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 xml:space="preserve">•  осознание значения семьи в жизни человека и общества, принятие ценности семейной жизни, уважительное и заботливое отношение к членам своей семьи.                            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>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«Физическая культура». Они включают в себя основы гражданской идентичности, сформированную мотивацию к обучению;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>Личностные результаты освоения программного материала проявляются в следующих областях культур</w:t>
      </w:r>
    </w:p>
    <w:p w:rsidR="0097371B" w:rsidRPr="007F2877" w:rsidRDefault="0097371B" w:rsidP="0097371B">
      <w:pPr>
        <w:ind w:firstLine="709"/>
        <w:contextualSpacing/>
        <w:jc w:val="both"/>
      </w:pPr>
    </w:p>
    <w:p w:rsidR="0097371B" w:rsidRPr="007F2877" w:rsidRDefault="0097371B" w:rsidP="0097371B">
      <w:pPr>
        <w:ind w:firstLine="709"/>
        <w:contextualSpacing/>
        <w:jc w:val="both"/>
        <w:rPr>
          <w:i/>
        </w:rPr>
      </w:pPr>
      <w:r w:rsidRPr="007F2877">
        <w:rPr>
          <w:i/>
        </w:rPr>
        <w:t>В области познавательной культуры: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>•   владение знаниями об индивидуальных особенностях  физического развития и физической подготовленности, о соответствии их возрастно-половым нормативам;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>•   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>•  владение знаниями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подготовленности.</w:t>
      </w:r>
    </w:p>
    <w:p w:rsidR="0097371B" w:rsidRPr="007F2877" w:rsidRDefault="0097371B" w:rsidP="0097371B">
      <w:pPr>
        <w:ind w:firstLine="709"/>
        <w:contextualSpacing/>
        <w:jc w:val="both"/>
        <w:rPr>
          <w:i/>
        </w:rPr>
      </w:pPr>
      <w:r w:rsidRPr="007F2877">
        <w:rPr>
          <w:i/>
        </w:rPr>
        <w:t>В области нравственной культуры: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>•  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>•  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lastRenderedPageBreak/>
        <w:t>•  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97371B" w:rsidRPr="007F2877" w:rsidRDefault="0097371B" w:rsidP="0097371B">
      <w:pPr>
        <w:ind w:firstLine="709"/>
        <w:contextualSpacing/>
        <w:jc w:val="both"/>
      </w:pPr>
    </w:p>
    <w:p w:rsidR="0097371B" w:rsidRPr="007F2877" w:rsidRDefault="0097371B" w:rsidP="0097371B">
      <w:pPr>
        <w:ind w:firstLine="709"/>
        <w:contextualSpacing/>
        <w:jc w:val="both"/>
      </w:pPr>
    </w:p>
    <w:p w:rsidR="0097371B" w:rsidRPr="007F2877" w:rsidRDefault="0097371B" w:rsidP="0097371B">
      <w:pPr>
        <w:ind w:firstLine="709"/>
        <w:contextualSpacing/>
        <w:jc w:val="both"/>
        <w:rPr>
          <w:i/>
        </w:rPr>
      </w:pPr>
      <w:r w:rsidRPr="007F2877">
        <w:rPr>
          <w:i/>
        </w:rPr>
        <w:t>В области трудовой культуры: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>•  умение планировать режим дня, обеспечивать оптимальное сочетание умственных, физических нагрузок и отдыха;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>•   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>•  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97371B" w:rsidRPr="007F2877" w:rsidRDefault="0097371B" w:rsidP="0097371B">
      <w:pPr>
        <w:ind w:firstLine="709"/>
        <w:contextualSpacing/>
        <w:jc w:val="both"/>
        <w:rPr>
          <w:i/>
        </w:rPr>
      </w:pPr>
      <w:r w:rsidRPr="007F2877">
        <w:rPr>
          <w:i/>
        </w:rPr>
        <w:t>В области эстетической культуры: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>•  умение длительно сохранять правильную осанку во время статичных поз и в процессе разнообразных видов двигательной деятельности;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>•  формирование потребности иметь хорошее телосложение в соответствии с принятыми нормами и представлениями;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>•  формирование культуры движений, умения передвигаться легко, красиво, непринуждённо.</w:t>
      </w:r>
    </w:p>
    <w:p w:rsidR="0097371B" w:rsidRPr="007F2877" w:rsidRDefault="0097371B" w:rsidP="0097371B">
      <w:pPr>
        <w:ind w:firstLine="709"/>
        <w:contextualSpacing/>
        <w:jc w:val="both"/>
        <w:rPr>
          <w:i/>
        </w:rPr>
      </w:pPr>
      <w:r w:rsidRPr="007F2877">
        <w:rPr>
          <w:i/>
        </w:rPr>
        <w:t>В области коммуникативной культуры: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>•  владение умением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>• 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 xml:space="preserve">•   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деятельности.                         </w:t>
      </w:r>
    </w:p>
    <w:p w:rsidR="0097371B" w:rsidRPr="007F2877" w:rsidRDefault="0097371B" w:rsidP="0097371B">
      <w:pPr>
        <w:ind w:firstLine="709"/>
        <w:contextualSpacing/>
        <w:jc w:val="both"/>
        <w:rPr>
          <w:i/>
        </w:rPr>
      </w:pPr>
      <w:r w:rsidRPr="007F2877">
        <w:rPr>
          <w:i/>
        </w:rPr>
        <w:t xml:space="preserve">В области физической культуры:     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 xml:space="preserve">•  владение умениями:                                                 </w:t>
      </w:r>
    </w:p>
    <w:p w:rsidR="0097371B" w:rsidRPr="007F2877" w:rsidRDefault="0097371B" w:rsidP="0097371B">
      <w:pPr>
        <w:ind w:firstLine="709"/>
        <w:contextualSpacing/>
        <w:jc w:val="both"/>
      </w:pPr>
      <w:proofErr w:type="gramStart"/>
      <w:r w:rsidRPr="007F2877">
        <w:t xml:space="preserve">—  в циклических и ациклических локомоциях: с максимальной скоростью пробегать 60 м из положения низкого старта; в равномерном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«перешагивание»; проплывать 50 м;   </w:t>
      </w:r>
      <w:proofErr w:type="gramEnd"/>
    </w:p>
    <w:p w:rsidR="0097371B" w:rsidRPr="007F2877" w:rsidRDefault="0097371B" w:rsidP="0097371B">
      <w:pPr>
        <w:ind w:firstLine="709"/>
        <w:contextualSpacing/>
        <w:jc w:val="both"/>
      </w:pPr>
      <w:r w:rsidRPr="007F2877">
        <w:t xml:space="preserve">—  в метаниях на дальность и на меткость: метать малый мяч и мяч 150 г с места и с разбега (10—12 м) с использованием </w:t>
      </w:r>
      <w:proofErr w:type="spellStart"/>
      <w:r w:rsidRPr="007F2877">
        <w:t>четырёхшажного</w:t>
      </w:r>
      <w:proofErr w:type="spellEnd"/>
      <w:r w:rsidRPr="007F2877">
        <w:t xml:space="preserve"> варианта бросковых шагов с соблюдением ритма; </w:t>
      </w:r>
      <w:proofErr w:type="gramStart"/>
      <w:r w:rsidRPr="007F2877">
        <w:t>метать малый мяч и мяч 150 г с места и с 3 шагов разбега в горизонтальную и вертикальную цели с 10— 15 м, метать малый мяч и мяч 150 г с места по медленно и быстро движущейся цели с 10—12 м;</w:t>
      </w:r>
      <w:proofErr w:type="gramEnd"/>
    </w:p>
    <w:p w:rsidR="0097371B" w:rsidRPr="007F2877" w:rsidRDefault="0097371B" w:rsidP="0097371B">
      <w:pPr>
        <w:ind w:firstLine="709"/>
        <w:contextualSpacing/>
        <w:jc w:val="both"/>
      </w:pPr>
      <w:proofErr w:type="gramStart"/>
      <w:r w:rsidRPr="007F2877">
        <w:t>—  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 в длину (мальчики) и в ширину (девочки); комбинацию движений с одним из предметов (мяч, палка, скакалка, обруч), состоящих из шести элементов, или комбинацию, состоящую из шести гимнастических элементов;</w:t>
      </w:r>
      <w:proofErr w:type="gramEnd"/>
      <w:r w:rsidRPr="007F2877">
        <w:t xml:space="preserve"> выполнять акробатическую комбинацию из четырёх элементов, включающую кувырки вперёд и назад, стойку на голове и руках, длинный кувырок (мальчики), кувырок вперёд и назад в полу шпагат, «мост» и поворот в </w:t>
      </w:r>
      <w:proofErr w:type="gramStart"/>
      <w:r w:rsidRPr="007F2877">
        <w:t>упор</w:t>
      </w:r>
      <w:proofErr w:type="gramEnd"/>
      <w:r w:rsidRPr="007F2877">
        <w:t xml:space="preserve"> стоя на одном колене (девочки);                                          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 xml:space="preserve">—  в единоборствах: осуществлять подводящие упражнения по овладению приёмами техники и борьбы в партере и в стойке (юноши);                                        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 xml:space="preserve">—  в спортивных играх: играть в одну из спортивных игр (по упрощённым правилам);                      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lastRenderedPageBreak/>
        <w:t>•  демонстрировать результаты не ниже, чем средний уровень основных физических способностей;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 xml:space="preserve">•  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                                   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 xml:space="preserve">•  владеть способами спортивной деятельности: участвовать в соревновании по легкоатлетическому </w:t>
      </w:r>
      <w:proofErr w:type="spellStart"/>
      <w:r w:rsidRPr="007F2877">
        <w:t>четырёхборью</w:t>
      </w:r>
      <w:proofErr w:type="spellEnd"/>
      <w:r w:rsidRPr="007F2877">
        <w:t xml:space="preserve">: бег 60 м, прыжок в длину или в высоту с разбега, метание, бег на выносливость; участвовать в соревнованиях по одному из видов спорта;                                            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 xml:space="preserve">• владеть правилами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 </w:t>
      </w:r>
    </w:p>
    <w:p w:rsidR="0097371B" w:rsidRPr="007F2877" w:rsidRDefault="0097371B" w:rsidP="0097371B">
      <w:pPr>
        <w:ind w:firstLine="709"/>
        <w:contextualSpacing/>
        <w:jc w:val="both"/>
        <w:rPr>
          <w:b/>
        </w:rPr>
      </w:pPr>
    </w:p>
    <w:p w:rsidR="0097371B" w:rsidRPr="007F2877" w:rsidRDefault="0097371B" w:rsidP="0097371B">
      <w:pPr>
        <w:ind w:firstLine="709"/>
        <w:contextualSpacing/>
        <w:jc w:val="both"/>
        <w:rPr>
          <w:b/>
        </w:rPr>
      </w:pPr>
    </w:p>
    <w:p w:rsidR="0097371B" w:rsidRPr="007F2877" w:rsidRDefault="0097371B" w:rsidP="0097371B">
      <w:pPr>
        <w:ind w:firstLine="709"/>
        <w:contextualSpacing/>
        <w:jc w:val="center"/>
        <w:rPr>
          <w:b/>
        </w:rPr>
      </w:pPr>
      <w:proofErr w:type="spellStart"/>
      <w:r w:rsidRPr="007F2877">
        <w:rPr>
          <w:b/>
        </w:rPr>
        <w:t>Метапредметные</w:t>
      </w:r>
      <w:proofErr w:type="spellEnd"/>
      <w:r w:rsidRPr="007F2877">
        <w:rPr>
          <w:b/>
        </w:rPr>
        <w:t xml:space="preserve"> результаты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>• 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>•  умение самостоятельно планировать пути  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>•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>•  умение оценивать правильность выполнения учебной задачи, собственные возможности её решения;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>•  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>•  умение организовывать учебное сотрудничество и совместную деятельность с учителем и сверстниками;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>•  умение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>•   умение формулировать, аргументировать и отстаивать своё мнение;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>•  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97371B" w:rsidRPr="007F2877" w:rsidRDefault="0097371B" w:rsidP="0097371B">
      <w:pPr>
        <w:ind w:firstLine="709"/>
        <w:contextualSpacing/>
        <w:jc w:val="both"/>
      </w:pPr>
      <w:proofErr w:type="spellStart"/>
      <w:r w:rsidRPr="007F2877">
        <w:t>Метапредметные</w:t>
      </w:r>
      <w:proofErr w:type="spellEnd"/>
      <w:r w:rsidRPr="007F2877">
        <w:t xml:space="preserve"> результаты проявляются в различных областях культуры.</w:t>
      </w:r>
    </w:p>
    <w:p w:rsidR="0097371B" w:rsidRPr="007F2877" w:rsidRDefault="0097371B" w:rsidP="0097371B">
      <w:pPr>
        <w:ind w:firstLine="709"/>
        <w:contextualSpacing/>
        <w:jc w:val="both"/>
        <w:rPr>
          <w:i/>
        </w:rPr>
      </w:pPr>
      <w:r w:rsidRPr="007F2877">
        <w:rPr>
          <w:i/>
        </w:rPr>
        <w:t>В области познавательной культуры: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>•   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качеств;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>•  понимание здоровья как одного из важнейших условий развития и самореализации человека, расширяющего возможности выбора профессиональной деятельности и обеспечивающего длительную творческую активность;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 xml:space="preserve">•  понимание физической культуры как средства организации и активного ведения здорового образа жизни, профилактики вредных привычек и </w:t>
      </w:r>
      <w:proofErr w:type="spellStart"/>
      <w:r w:rsidRPr="007F2877">
        <w:t>девиантного</w:t>
      </w:r>
      <w:proofErr w:type="spellEnd"/>
      <w:r w:rsidRPr="007F2877">
        <w:t xml:space="preserve"> (отклоняющегося от норм) поведения.</w:t>
      </w:r>
    </w:p>
    <w:p w:rsidR="0097371B" w:rsidRPr="007F2877" w:rsidRDefault="0097371B" w:rsidP="0097371B">
      <w:pPr>
        <w:ind w:firstLine="709"/>
        <w:contextualSpacing/>
        <w:jc w:val="both"/>
        <w:rPr>
          <w:i/>
        </w:rPr>
      </w:pPr>
      <w:r w:rsidRPr="007F2877">
        <w:rPr>
          <w:i/>
        </w:rPr>
        <w:t>В области нравственной культуры: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>•  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lastRenderedPageBreak/>
        <w:t>•   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>•  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деятельности.</w:t>
      </w:r>
    </w:p>
    <w:p w:rsidR="0097371B" w:rsidRPr="007F2877" w:rsidRDefault="0097371B" w:rsidP="0097371B">
      <w:pPr>
        <w:ind w:firstLine="709"/>
        <w:contextualSpacing/>
        <w:jc w:val="both"/>
        <w:rPr>
          <w:i/>
        </w:rPr>
      </w:pPr>
      <w:r w:rsidRPr="007F2877">
        <w:rPr>
          <w:i/>
        </w:rPr>
        <w:t>В области трудовой культуры: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>• добросовестное выполнение учебных заданий, осознанное стремление к освоению новых знаний и умений, повышающих результативность выполнения заданий;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>•  приобретение умений планировать, контролировать и оценивать учебную деятельность, организовывать места занятий и обеспечивать их безопасность;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>• закрепление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упражнениями, гигиенических факторов и естественных сил природы для профилактики психического и физического утомления.</w:t>
      </w:r>
    </w:p>
    <w:p w:rsidR="0097371B" w:rsidRPr="007F2877" w:rsidRDefault="0097371B" w:rsidP="0097371B">
      <w:pPr>
        <w:ind w:firstLine="709"/>
        <w:contextualSpacing/>
        <w:jc w:val="both"/>
        <w:rPr>
          <w:i/>
        </w:rPr>
      </w:pPr>
      <w:r w:rsidRPr="007F2877">
        <w:rPr>
          <w:i/>
        </w:rPr>
        <w:t>В области эстетической культуры: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>•  знание факторов, потенциально опасных для здоровья (вредные привычки, ранние половые связи, допинг), и их опасных последствий;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>•   понимание культуры движений человека, постижение значения овладения жизненно важными двигательными умениями и навыками, исходя из целесообразности и эстетической привлекательности;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>• 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97371B" w:rsidRPr="007F2877" w:rsidRDefault="0097371B" w:rsidP="0097371B">
      <w:pPr>
        <w:ind w:firstLine="709"/>
        <w:contextualSpacing/>
        <w:jc w:val="both"/>
        <w:rPr>
          <w:i/>
        </w:rPr>
      </w:pPr>
      <w:r w:rsidRPr="007F2877">
        <w:rPr>
          <w:i/>
        </w:rPr>
        <w:t>В области коммуникативной культуры: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>•  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>•  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>•   владение умением логически грамотно излагать, аргументировать и обосновывать собственную точку зрения, доводить её до собеседника.</w:t>
      </w:r>
    </w:p>
    <w:p w:rsidR="0097371B" w:rsidRPr="007F2877" w:rsidRDefault="0097371B" w:rsidP="0097371B">
      <w:pPr>
        <w:ind w:firstLine="709"/>
        <w:contextualSpacing/>
        <w:jc w:val="both"/>
        <w:rPr>
          <w:i/>
        </w:rPr>
      </w:pPr>
      <w:r w:rsidRPr="007F2877">
        <w:rPr>
          <w:i/>
        </w:rPr>
        <w:t>В области физической культуры: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>•  владение способами организации и проведения разнообразных форм занятий физическими упражнениями, их планирования и наполнения содержанием;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>•  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>• 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</w:r>
    </w:p>
    <w:p w:rsidR="0097371B" w:rsidRPr="007F2877" w:rsidRDefault="0097371B" w:rsidP="0097371B">
      <w:pPr>
        <w:ind w:firstLine="709"/>
        <w:contextualSpacing/>
        <w:jc w:val="both"/>
      </w:pPr>
    </w:p>
    <w:p w:rsidR="0097371B" w:rsidRPr="007F2877" w:rsidRDefault="0097371B" w:rsidP="0097371B">
      <w:pPr>
        <w:ind w:firstLine="709"/>
        <w:contextualSpacing/>
        <w:jc w:val="center"/>
        <w:rPr>
          <w:b/>
        </w:rPr>
      </w:pPr>
      <w:r w:rsidRPr="007F2877">
        <w:rPr>
          <w:b/>
        </w:rPr>
        <w:t>Предметные результаты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>В основной школе в соответствии с Федеральным государственным образовательным стандартом основного общего образования результаты изучения курса «Физическая культура» должны отражать:</w:t>
      </w:r>
    </w:p>
    <w:p w:rsidR="0097371B" w:rsidRPr="007F2877" w:rsidRDefault="0097371B" w:rsidP="0097371B">
      <w:pPr>
        <w:autoSpaceDE w:val="0"/>
        <w:autoSpaceDN w:val="0"/>
        <w:adjustRightInd w:val="0"/>
      </w:pPr>
      <w:r w:rsidRPr="007F2877">
        <w:t xml:space="preserve">1) понимание роли и значения физической культуры в формировании личностных качеств, </w:t>
      </w:r>
      <w:proofErr w:type="gramStart"/>
      <w:r w:rsidRPr="007F2877">
        <w:t>в</w:t>
      </w:r>
      <w:proofErr w:type="gramEnd"/>
      <w:r w:rsidRPr="007F2877">
        <w:t xml:space="preserve"> активном</w:t>
      </w:r>
    </w:p>
    <w:p w:rsidR="0097371B" w:rsidRPr="007F2877" w:rsidRDefault="0097371B" w:rsidP="0097371B">
      <w:pPr>
        <w:autoSpaceDE w:val="0"/>
        <w:autoSpaceDN w:val="0"/>
        <w:adjustRightInd w:val="0"/>
      </w:pPr>
      <w:proofErr w:type="gramStart"/>
      <w:r w:rsidRPr="007F2877">
        <w:t>включении</w:t>
      </w:r>
      <w:proofErr w:type="gramEnd"/>
      <w:r w:rsidRPr="007F2877">
        <w:t xml:space="preserve"> в здоровый образ жизни, укреплении и сохранении индивидуального здоровья;</w:t>
      </w:r>
    </w:p>
    <w:p w:rsidR="0097371B" w:rsidRPr="007F2877" w:rsidRDefault="0097371B" w:rsidP="0097371B">
      <w:pPr>
        <w:autoSpaceDE w:val="0"/>
        <w:autoSpaceDN w:val="0"/>
        <w:adjustRightInd w:val="0"/>
      </w:pPr>
      <w:r w:rsidRPr="007F2877">
        <w:t xml:space="preserve">2) овладение системой знаний о физическом совершенствовании человека, создание основы </w:t>
      </w:r>
      <w:proofErr w:type="gramStart"/>
      <w:r w:rsidRPr="007F2877">
        <w:t>для</w:t>
      </w:r>
      <w:proofErr w:type="gramEnd"/>
    </w:p>
    <w:p w:rsidR="0097371B" w:rsidRPr="007F2877" w:rsidRDefault="0097371B" w:rsidP="0097371B">
      <w:pPr>
        <w:autoSpaceDE w:val="0"/>
        <w:autoSpaceDN w:val="0"/>
        <w:adjustRightInd w:val="0"/>
      </w:pPr>
      <w:r w:rsidRPr="007F2877">
        <w:t>формирования интереса к расширению и углублению знаний по истории развития физической культуры,</w:t>
      </w:r>
    </w:p>
    <w:p w:rsidR="0097371B" w:rsidRPr="007F2877" w:rsidRDefault="0097371B" w:rsidP="0097371B">
      <w:pPr>
        <w:autoSpaceDE w:val="0"/>
        <w:autoSpaceDN w:val="0"/>
        <w:adjustRightInd w:val="0"/>
      </w:pPr>
      <w:r w:rsidRPr="007F2877">
        <w:t>спорта и олимпийского движения, освоение умений отбирать физические упражнения и регулировать</w:t>
      </w:r>
    </w:p>
    <w:p w:rsidR="0097371B" w:rsidRPr="007F2877" w:rsidRDefault="0097371B" w:rsidP="0097371B">
      <w:pPr>
        <w:autoSpaceDE w:val="0"/>
        <w:autoSpaceDN w:val="0"/>
        <w:adjustRightInd w:val="0"/>
      </w:pPr>
      <w:r w:rsidRPr="007F2877">
        <w:lastRenderedPageBreak/>
        <w:t xml:space="preserve">физические нагрузки для самостоятельных систематических занятий </w:t>
      </w:r>
      <w:proofErr w:type="gramStart"/>
      <w:r w:rsidRPr="007F2877">
        <w:t>с</w:t>
      </w:r>
      <w:proofErr w:type="gramEnd"/>
      <w:r w:rsidRPr="007F2877">
        <w:t xml:space="preserve"> различной функциональной</w:t>
      </w:r>
    </w:p>
    <w:p w:rsidR="0097371B" w:rsidRPr="007F2877" w:rsidRDefault="0097371B" w:rsidP="0097371B">
      <w:pPr>
        <w:autoSpaceDE w:val="0"/>
        <w:autoSpaceDN w:val="0"/>
        <w:adjustRightInd w:val="0"/>
      </w:pPr>
      <w:r w:rsidRPr="007F2877">
        <w:t>направленностью (оздоровительной, тренировочной, коррекционной, рекреативной и лечебной) с учетом</w:t>
      </w:r>
    </w:p>
    <w:p w:rsidR="0097371B" w:rsidRPr="007F2877" w:rsidRDefault="0097371B" w:rsidP="0097371B">
      <w:pPr>
        <w:autoSpaceDE w:val="0"/>
        <w:autoSpaceDN w:val="0"/>
        <w:adjustRightInd w:val="0"/>
      </w:pPr>
      <w:r w:rsidRPr="007F2877">
        <w:t>индивидуальных возможностей и особенностей организма, планировать содержание этих занятий,</w:t>
      </w:r>
    </w:p>
    <w:p w:rsidR="0097371B" w:rsidRPr="007F2877" w:rsidRDefault="0097371B" w:rsidP="0097371B">
      <w:pPr>
        <w:autoSpaceDE w:val="0"/>
        <w:autoSpaceDN w:val="0"/>
        <w:adjustRightInd w:val="0"/>
      </w:pPr>
      <w:r w:rsidRPr="007F2877">
        <w:t>включать их в режим учебного дня и учебной недели;</w:t>
      </w:r>
    </w:p>
    <w:p w:rsidR="0097371B" w:rsidRPr="007F2877" w:rsidRDefault="0097371B" w:rsidP="0097371B">
      <w:pPr>
        <w:autoSpaceDE w:val="0"/>
        <w:autoSpaceDN w:val="0"/>
        <w:adjustRightInd w:val="0"/>
      </w:pPr>
      <w:r w:rsidRPr="007F2877">
        <w:t>3) приобретение опыта организации самостоятельных систематических занятий физической</w:t>
      </w:r>
    </w:p>
    <w:p w:rsidR="0097371B" w:rsidRPr="007F2877" w:rsidRDefault="0097371B" w:rsidP="0097371B">
      <w:pPr>
        <w:autoSpaceDE w:val="0"/>
        <w:autoSpaceDN w:val="0"/>
        <w:adjustRightInd w:val="0"/>
      </w:pPr>
      <w:r w:rsidRPr="007F2877">
        <w:t>культурой с соблюдением правил техники безопасности и профилактики травматизма; освоение умения</w:t>
      </w:r>
    </w:p>
    <w:p w:rsidR="0097371B" w:rsidRPr="007F2877" w:rsidRDefault="0097371B" w:rsidP="0097371B">
      <w:pPr>
        <w:autoSpaceDE w:val="0"/>
        <w:autoSpaceDN w:val="0"/>
        <w:adjustRightInd w:val="0"/>
      </w:pPr>
      <w:r w:rsidRPr="007F2877">
        <w:t xml:space="preserve">оказывать первую доврачебную помощь при легких травмах; обогащение опыта совместной деятельности </w:t>
      </w:r>
      <w:proofErr w:type="gramStart"/>
      <w:r w:rsidRPr="007F2877">
        <w:t>в</w:t>
      </w:r>
      <w:proofErr w:type="gramEnd"/>
    </w:p>
    <w:p w:rsidR="0097371B" w:rsidRPr="007F2877" w:rsidRDefault="0097371B" w:rsidP="0097371B">
      <w:pPr>
        <w:autoSpaceDE w:val="0"/>
        <w:autoSpaceDN w:val="0"/>
        <w:adjustRightInd w:val="0"/>
      </w:pPr>
      <w:r w:rsidRPr="007F2877">
        <w:t>организации и проведении занятий физической культурой, форм активного отдыха и досуга;</w:t>
      </w:r>
    </w:p>
    <w:p w:rsidR="0097371B" w:rsidRPr="007F2877" w:rsidRDefault="0097371B" w:rsidP="0097371B">
      <w:pPr>
        <w:autoSpaceDE w:val="0"/>
        <w:autoSpaceDN w:val="0"/>
        <w:adjustRightInd w:val="0"/>
      </w:pPr>
      <w:r w:rsidRPr="007F2877">
        <w:t>4) расширение опыта организации и мониторинга физического развития и физической</w:t>
      </w:r>
    </w:p>
    <w:p w:rsidR="0097371B" w:rsidRPr="007F2877" w:rsidRDefault="0097371B" w:rsidP="0097371B">
      <w:pPr>
        <w:autoSpaceDE w:val="0"/>
        <w:autoSpaceDN w:val="0"/>
        <w:adjustRightInd w:val="0"/>
      </w:pPr>
      <w:r w:rsidRPr="007F2877">
        <w:t xml:space="preserve">подготовленности; формирование умения вести наблюдение за динамикой развития </w:t>
      </w:r>
      <w:proofErr w:type="gramStart"/>
      <w:r w:rsidRPr="007F2877">
        <w:t>своих</w:t>
      </w:r>
      <w:proofErr w:type="gramEnd"/>
      <w:r w:rsidRPr="007F2877">
        <w:t xml:space="preserve"> основных</w:t>
      </w:r>
    </w:p>
    <w:p w:rsidR="0097371B" w:rsidRPr="007F2877" w:rsidRDefault="0097371B" w:rsidP="0097371B">
      <w:pPr>
        <w:autoSpaceDE w:val="0"/>
        <w:autoSpaceDN w:val="0"/>
        <w:adjustRightInd w:val="0"/>
        <w:rPr>
          <w:color w:val="000000"/>
        </w:rPr>
      </w:pPr>
      <w:r w:rsidRPr="007F2877">
        <w:t xml:space="preserve">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</w:t>
      </w:r>
      <w:r w:rsidRPr="007F2877">
        <w:rPr>
          <w:color w:val="000000"/>
        </w:rPr>
        <w:t>функциональных проб, определять индивидуальные режимы физической нагрузки, контролировать</w:t>
      </w:r>
    </w:p>
    <w:p w:rsidR="0097371B" w:rsidRPr="007F2877" w:rsidRDefault="0097371B" w:rsidP="0097371B">
      <w:pPr>
        <w:autoSpaceDE w:val="0"/>
        <w:autoSpaceDN w:val="0"/>
        <w:adjustRightInd w:val="0"/>
        <w:rPr>
          <w:color w:val="000000"/>
        </w:rPr>
      </w:pPr>
      <w:r w:rsidRPr="007F2877">
        <w:rPr>
          <w:color w:val="000000"/>
        </w:rPr>
        <w:t xml:space="preserve">направленность ее воздействия на организм во время самостоятельных занятий </w:t>
      </w:r>
      <w:proofErr w:type="gramStart"/>
      <w:r w:rsidRPr="007F2877">
        <w:rPr>
          <w:color w:val="000000"/>
        </w:rPr>
        <w:t>физическими</w:t>
      </w:r>
      <w:proofErr w:type="gramEnd"/>
    </w:p>
    <w:p w:rsidR="0097371B" w:rsidRPr="007F2877" w:rsidRDefault="0097371B" w:rsidP="0097371B">
      <w:pPr>
        <w:autoSpaceDE w:val="0"/>
        <w:autoSpaceDN w:val="0"/>
        <w:adjustRightInd w:val="0"/>
        <w:rPr>
          <w:color w:val="000000"/>
        </w:rPr>
      </w:pPr>
      <w:r w:rsidRPr="007F2877">
        <w:rPr>
          <w:color w:val="000000"/>
        </w:rPr>
        <w:t>упражнениями с разной целевой ориентацией;</w:t>
      </w:r>
    </w:p>
    <w:p w:rsidR="0097371B" w:rsidRPr="007F2877" w:rsidRDefault="0097371B" w:rsidP="0097371B">
      <w:pPr>
        <w:autoSpaceDE w:val="0"/>
        <w:autoSpaceDN w:val="0"/>
        <w:adjustRightInd w:val="0"/>
        <w:rPr>
          <w:color w:val="000000"/>
        </w:rPr>
      </w:pPr>
      <w:r w:rsidRPr="007F2877">
        <w:rPr>
          <w:color w:val="000000"/>
        </w:rPr>
        <w:t>5) формирование умений выполнять комплексы общеразвивающих, оздоровительных и</w:t>
      </w:r>
    </w:p>
    <w:p w:rsidR="0097371B" w:rsidRPr="007F2877" w:rsidRDefault="0097371B" w:rsidP="0097371B">
      <w:pPr>
        <w:autoSpaceDE w:val="0"/>
        <w:autoSpaceDN w:val="0"/>
        <w:adjustRightInd w:val="0"/>
        <w:rPr>
          <w:color w:val="000000"/>
        </w:rPr>
      </w:pPr>
      <w:r w:rsidRPr="007F2877">
        <w:rPr>
          <w:color w:val="000000"/>
        </w:rPr>
        <w:t>корригирующих упражнений, учитывающих индивидуальные способности и особенности, состояние</w:t>
      </w:r>
    </w:p>
    <w:p w:rsidR="0097371B" w:rsidRPr="007F2877" w:rsidRDefault="0097371B" w:rsidP="0097371B">
      <w:pPr>
        <w:autoSpaceDE w:val="0"/>
        <w:autoSpaceDN w:val="0"/>
        <w:adjustRightInd w:val="0"/>
        <w:rPr>
          <w:color w:val="000000"/>
        </w:rPr>
      </w:pPr>
      <w:r w:rsidRPr="007F2877">
        <w:rPr>
          <w:color w:val="000000"/>
        </w:rPr>
        <w:t>здоровья и режим учебной деятельности; овладение основами технических действий, приемами и</w:t>
      </w:r>
    </w:p>
    <w:p w:rsidR="0097371B" w:rsidRPr="007F2877" w:rsidRDefault="0097371B" w:rsidP="0097371B">
      <w:pPr>
        <w:autoSpaceDE w:val="0"/>
        <w:autoSpaceDN w:val="0"/>
        <w:adjustRightInd w:val="0"/>
        <w:rPr>
          <w:color w:val="000000"/>
        </w:rPr>
      </w:pPr>
      <w:r w:rsidRPr="007F2877">
        <w:rPr>
          <w:color w:val="000000"/>
        </w:rPr>
        <w:t>физическими упражнениями из базовых видов спорта, умением использовать их в разнообразных формах</w:t>
      </w:r>
    </w:p>
    <w:p w:rsidR="0097371B" w:rsidRPr="007F2877" w:rsidRDefault="0097371B" w:rsidP="0097371B">
      <w:pPr>
        <w:autoSpaceDE w:val="0"/>
        <w:autoSpaceDN w:val="0"/>
        <w:adjustRightInd w:val="0"/>
        <w:rPr>
          <w:color w:val="000000"/>
        </w:rPr>
      </w:pPr>
      <w:r w:rsidRPr="007F2877">
        <w:rPr>
          <w:color w:val="000000"/>
        </w:rPr>
        <w:t>игровой и соревновательной деятельности; расширение двигательного опыта за счет упражнений,</w:t>
      </w:r>
    </w:p>
    <w:p w:rsidR="0097371B" w:rsidRPr="007F2877" w:rsidRDefault="0097371B" w:rsidP="0097371B">
      <w:pPr>
        <w:autoSpaceDE w:val="0"/>
        <w:autoSpaceDN w:val="0"/>
        <w:adjustRightInd w:val="0"/>
        <w:rPr>
          <w:color w:val="000000"/>
        </w:rPr>
      </w:pPr>
      <w:r w:rsidRPr="007F2877">
        <w:rPr>
          <w:color w:val="000000"/>
        </w:rPr>
        <w:t>ориентированных на развитие основных физических качеств, повышение функциональных возможностей</w:t>
      </w:r>
    </w:p>
    <w:p w:rsidR="0097371B" w:rsidRPr="007F2877" w:rsidRDefault="0097371B" w:rsidP="0097371B">
      <w:pPr>
        <w:autoSpaceDE w:val="0"/>
        <w:autoSpaceDN w:val="0"/>
        <w:adjustRightInd w:val="0"/>
        <w:rPr>
          <w:color w:val="000000"/>
        </w:rPr>
      </w:pPr>
      <w:r w:rsidRPr="007F2877">
        <w:rPr>
          <w:color w:val="000000"/>
        </w:rPr>
        <w:t xml:space="preserve">основных систем организма, в том числе в подготовке к выполнению </w:t>
      </w:r>
      <w:r w:rsidRPr="007F2877">
        <w:rPr>
          <w:color w:val="0000FF"/>
        </w:rPr>
        <w:t xml:space="preserve">нормативов </w:t>
      </w:r>
      <w:r w:rsidRPr="007F2877">
        <w:rPr>
          <w:color w:val="000000"/>
        </w:rPr>
        <w:t>Всероссийского</w:t>
      </w:r>
    </w:p>
    <w:p w:rsidR="0097371B" w:rsidRPr="007F2877" w:rsidRDefault="0097371B" w:rsidP="0097371B">
      <w:pPr>
        <w:autoSpaceDE w:val="0"/>
        <w:autoSpaceDN w:val="0"/>
        <w:adjustRightInd w:val="0"/>
        <w:rPr>
          <w:color w:val="000000"/>
        </w:rPr>
      </w:pPr>
      <w:r w:rsidRPr="007F2877">
        <w:rPr>
          <w:color w:val="000000"/>
        </w:rPr>
        <w:t>физкультурно-спортивного комплекса "Готов к труду и обороне" (ГТО).</w:t>
      </w:r>
    </w:p>
    <w:p w:rsidR="0097371B" w:rsidRPr="007F2877" w:rsidRDefault="0097371B" w:rsidP="0097371B">
      <w:pPr>
        <w:autoSpaceDE w:val="0"/>
        <w:autoSpaceDN w:val="0"/>
        <w:adjustRightInd w:val="0"/>
        <w:rPr>
          <w:color w:val="000000"/>
        </w:rPr>
      </w:pPr>
      <w:r w:rsidRPr="007F2877">
        <w:rPr>
          <w:color w:val="000000"/>
        </w:rPr>
        <w:t xml:space="preserve">(в ред. </w:t>
      </w:r>
      <w:r w:rsidRPr="007F2877">
        <w:rPr>
          <w:color w:val="0000FF"/>
        </w:rPr>
        <w:t xml:space="preserve">Приказа </w:t>
      </w:r>
      <w:proofErr w:type="spellStart"/>
      <w:r w:rsidRPr="007F2877">
        <w:rPr>
          <w:color w:val="000000"/>
        </w:rPr>
        <w:t>Минобрнауки</w:t>
      </w:r>
      <w:proofErr w:type="spellEnd"/>
      <w:r w:rsidRPr="007F2877">
        <w:rPr>
          <w:color w:val="000000"/>
        </w:rPr>
        <w:t xml:space="preserve"> России от 29.12.2014 N 1644)</w:t>
      </w:r>
    </w:p>
    <w:p w:rsidR="0097371B" w:rsidRPr="007F2877" w:rsidRDefault="0097371B" w:rsidP="0097371B">
      <w:pPr>
        <w:ind w:firstLine="709"/>
        <w:contextualSpacing/>
        <w:jc w:val="both"/>
      </w:pPr>
    </w:p>
    <w:p w:rsidR="0097371B" w:rsidRPr="007F2877" w:rsidRDefault="0097371B" w:rsidP="0097371B">
      <w:pPr>
        <w:ind w:firstLine="709"/>
        <w:contextualSpacing/>
        <w:jc w:val="both"/>
        <w:rPr>
          <w:i/>
        </w:rPr>
      </w:pPr>
      <w:r w:rsidRPr="007F2877">
        <w:rPr>
          <w:i/>
        </w:rPr>
        <w:t>В области познавательной культуры: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>•  знания по истории развития спорта и олимпийского движения, о положительном их влиянии на укрепление мира и дружбы между народами;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>•   знания основных направлений развития физической культуры в обществе, их целей, задач и форм организации;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>• 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97371B" w:rsidRPr="007F2877" w:rsidRDefault="0097371B" w:rsidP="0097371B">
      <w:pPr>
        <w:ind w:firstLine="709"/>
        <w:contextualSpacing/>
        <w:jc w:val="both"/>
        <w:rPr>
          <w:i/>
        </w:rPr>
      </w:pPr>
      <w:r w:rsidRPr="007F2877">
        <w:rPr>
          <w:i/>
        </w:rPr>
        <w:t>В области нравственной культуры: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>•  способность проявлять инициативу и самостоятельность при организации совместных занятий физическими упражнениями, доброжелательное и уважительное отношение к участникам с разным уровнем их умений, физических способностей, состояния здоровья;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>•  умение 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>•  способность 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 соревнований.</w:t>
      </w:r>
    </w:p>
    <w:p w:rsidR="0097371B" w:rsidRPr="007F2877" w:rsidRDefault="0097371B" w:rsidP="0097371B">
      <w:pPr>
        <w:ind w:firstLine="709"/>
        <w:contextualSpacing/>
        <w:jc w:val="both"/>
        <w:rPr>
          <w:i/>
        </w:rPr>
      </w:pPr>
      <w:r w:rsidRPr="007F2877">
        <w:rPr>
          <w:i/>
        </w:rPr>
        <w:t>В области трудовой культуры: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>•  способность преодолевать трудности, добросовестно выполнять учебные задания по технической и физической подготовке;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lastRenderedPageBreak/>
        <w:t>•  умение организовывать самостоятельные занятия физическими упражнениями разной функциональной направленности, обеспечивать безопасность мест занятий, спортивного инвентаря и оборудования, спортивной одежды;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>•  умение организовывать и проводить самостоятельные занятия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</w:t>
      </w:r>
    </w:p>
    <w:p w:rsidR="0097371B" w:rsidRPr="007F2877" w:rsidRDefault="0097371B" w:rsidP="0097371B">
      <w:pPr>
        <w:ind w:firstLine="709"/>
        <w:contextualSpacing/>
        <w:jc w:val="both"/>
        <w:rPr>
          <w:i/>
        </w:rPr>
      </w:pPr>
      <w:r w:rsidRPr="007F2877">
        <w:rPr>
          <w:i/>
        </w:rPr>
        <w:t>В области эстетической культуры: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>•  умение 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  от   индивидуальных   особенностей   физического развития;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>•   умение организовывать самостоятельные занятия по формированию культуры движений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>• способность 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</w:t>
      </w:r>
    </w:p>
    <w:p w:rsidR="0097371B" w:rsidRPr="007F2877" w:rsidRDefault="0097371B" w:rsidP="0097371B">
      <w:pPr>
        <w:ind w:firstLine="709"/>
        <w:contextualSpacing/>
        <w:jc w:val="both"/>
        <w:rPr>
          <w:i/>
        </w:rPr>
      </w:pPr>
      <w:r w:rsidRPr="007F2877">
        <w:rPr>
          <w:i/>
        </w:rPr>
        <w:t>В области коммуникативной культуры: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>•   способность интересно и доступно излагать знания о физической культуре, умело применяя соответствующие понятия и термины;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>•  умение определять задачи занятий физическими упражнениями, включёнными в содержание школьной программы, аргументировать, как их следует организовывать и проводить;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>•   способность осуществлять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жестами.</w:t>
      </w:r>
    </w:p>
    <w:p w:rsidR="0097371B" w:rsidRPr="007F2877" w:rsidRDefault="0097371B" w:rsidP="0097371B">
      <w:pPr>
        <w:ind w:firstLine="709"/>
        <w:contextualSpacing/>
        <w:jc w:val="both"/>
        <w:rPr>
          <w:i/>
        </w:rPr>
      </w:pPr>
      <w:r w:rsidRPr="007F2877">
        <w:rPr>
          <w:i/>
        </w:rPr>
        <w:t>В области физической культуры: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>•   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</w:t>
      </w:r>
    </w:p>
    <w:p w:rsidR="0097371B" w:rsidRPr="007F2877" w:rsidRDefault="0097371B" w:rsidP="0097371B">
      <w:pPr>
        <w:ind w:firstLine="709"/>
        <w:contextualSpacing/>
        <w:jc w:val="both"/>
      </w:pPr>
      <w:r w:rsidRPr="007F2877">
        <w:t>•  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организма;</w:t>
      </w:r>
    </w:p>
    <w:p w:rsidR="0097371B" w:rsidRDefault="0097371B" w:rsidP="0097371B">
      <w:pPr>
        <w:ind w:firstLine="709"/>
        <w:contextualSpacing/>
        <w:jc w:val="both"/>
      </w:pPr>
      <w:r w:rsidRPr="007F2877">
        <w:t>•  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анализировать эффективность этих занятий, ведя дневник самонаблюдения.</w:t>
      </w:r>
    </w:p>
    <w:p w:rsidR="0097371B" w:rsidRDefault="0097371B" w:rsidP="0097371B">
      <w:pPr>
        <w:ind w:firstLine="709"/>
        <w:contextualSpacing/>
        <w:jc w:val="both"/>
      </w:pPr>
    </w:p>
    <w:p w:rsidR="0097371B" w:rsidRDefault="0097371B" w:rsidP="0097371B">
      <w:pPr>
        <w:ind w:firstLine="709"/>
        <w:contextualSpacing/>
        <w:jc w:val="both"/>
      </w:pPr>
    </w:p>
    <w:p w:rsidR="0097371B" w:rsidRPr="007F2877" w:rsidRDefault="0097371B" w:rsidP="0097371B">
      <w:pPr>
        <w:spacing w:line="360" w:lineRule="auto"/>
        <w:contextualSpacing/>
        <w:rPr>
          <w:b/>
          <w:bCs/>
        </w:rPr>
      </w:pPr>
    </w:p>
    <w:p w:rsidR="0097371B" w:rsidRPr="0097371B" w:rsidRDefault="0097371B" w:rsidP="0097371B">
      <w:pPr>
        <w:jc w:val="center"/>
        <w:rPr>
          <w:rStyle w:val="c7c2"/>
          <w:b/>
          <w:bCs/>
          <w:color w:val="000000"/>
          <w:sz w:val="28"/>
          <w:szCs w:val="28"/>
        </w:rPr>
      </w:pPr>
      <w:r w:rsidRPr="0097371B">
        <w:rPr>
          <w:rStyle w:val="c7c2"/>
          <w:b/>
          <w:bCs/>
          <w:color w:val="000000"/>
          <w:sz w:val="28"/>
          <w:szCs w:val="28"/>
        </w:rPr>
        <w:t xml:space="preserve">2. Содержание основного  общего образования по учебному предмету </w:t>
      </w:r>
    </w:p>
    <w:p w:rsidR="0097371B" w:rsidRPr="0097371B" w:rsidRDefault="0097371B" w:rsidP="0097371B">
      <w:pPr>
        <w:jc w:val="center"/>
        <w:rPr>
          <w:color w:val="000000"/>
          <w:sz w:val="28"/>
          <w:szCs w:val="28"/>
        </w:rPr>
      </w:pPr>
      <w:r w:rsidRPr="0097371B">
        <w:rPr>
          <w:color w:val="000000"/>
          <w:sz w:val="28"/>
          <w:szCs w:val="28"/>
        </w:rPr>
        <w:t>Базовая часть (75часов)</w:t>
      </w:r>
    </w:p>
    <w:p w:rsidR="0097371B" w:rsidRPr="007F2877" w:rsidRDefault="0097371B" w:rsidP="0097371B">
      <w:pPr>
        <w:spacing w:line="270" w:lineRule="atLeast"/>
        <w:ind w:firstLine="567"/>
        <w:jc w:val="center"/>
        <w:rPr>
          <w:b/>
          <w:bCs/>
          <w:color w:val="000000"/>
        </w:rPr>
      </w:pPr>
    </w:p>
    <w:p w:rsidR="0097371B" w:rsidRPr="007F2877" w:rsidRDefault="0097371B" w:rsidP="0097371B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F2877">
        <w:rPr>
          <w:rFonts w:ascii="Times New Roman" w:hAnsi="Times New Roman"/>
          <w:sz w:val="24"/>
          <w:szCs w:val="24"/>
        </w:rPr>
        <w:t>Знан</w:t>
      </w:r>
      <w:r>
        <w:rPr>
          <w:rFonts w:ascii="Times New Roman" w:hAnsi="Times New Roman"/>
          <w:sz w:val="24"/>
          <w:szCs w:val="24"/>
        </w:rPr>
        <w:t>ия о физической культуре (материал выдается в процессе уроков</w:t>
      </w:r>
      <w:r w:rsidRPr="007F2877">
        <w:rPr>
          <w:rFonts w:ascii="Times New Roman" w:hAnsi="Times New Roman"/>
          <w:sz w:val="24"/>
          <w:szCs w:val="24"/>
        </w:rPr>
        <w:t>)</w:t>
      </w:r>
    </w:p>
    <w:p w:rsidR="0097371B" w:rsidRPr="007F2877" w:rsidRDefault="0097371B" w:rsidP="0097371B">
      <w:pPr>
        <w:spacing w:line="270" w:lineRule="atLeast"/>
        <w:ind w:firstLine="567"/>
        <w:jc w:val="center"/>
        <w:rPr>
          <w:b/>
          <w:bCs/>
          <w:color w:val="000000"/>
        </w:rPr>
      </w:pPr>
      <w:r w:rsidRPr="007F2877">
        <w:rPr>
          <w:b/>
          <w:bCs/>
          <w:color w:val="000000"/>
        </w:rPr>
        <w:t>5 класс</w:t>
      </w:r>
    </w:p>
    <w:p w:rsidR="0097371B" w:rsidRPr="007F2877" w:rsidRDefault="0097371B" w:rsidP="0097371B">
      <w:pPr>
        <w:spacing w:line="270" w:lineRule="atLeast"/>
        <w:ind w:firstLine="567"/>
        <w:jc w:val="both"/>
        <w:rPr>
          <w:b/>
          <w:bCs/>
          <w:color w:val="000000"/>
        </w:rPr>
      </w:pPr>
      <w:r w:rsidRPr="007F2877">
        <w:rPr>
          <w:b/>
          <w:bCs/>
          <w:color w:val="000000"/>
        </w:rPr>
        <w:t>История физической культуры</w:t>
      </w:r>
    </w:p>
    <w:p w:rsidR="0097371B" w:rsidRDefault="0097371B" w:rsidP="0097371B">
      <w:pPr>
        <w:spacing w:line="270" w:lineRule="atLeast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Олимпийские игры древности: мифы и легенды о зарождении Олимпийских игр древности. Исторические сведения о развитии древних   Олимпийских игр. Виды состязаний в программе Олимпийских игр древности, правила их проведения. Известные участники и победители древних</w:t>
      </w:r>
      <w:r w:rsidRPr="00043B7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Олимпийских игр. </w:t>
      </w:r>
    </w:p>
    <w:p w:rsidR="0097371B" w:rsidRDefault="0097371B" w:rsidP="0097371B">
      <w:pPr>
        <w:spacing w:line="270" w:lineRule="atLeast"/>
        <w:ind w:firstLine="567"/>
        <w:jc w:val="both"/>
        <w:rPr>
          <w:b/>
          <w:bCs/>
          <w:color w:val="000000"/>
        </w:rPr>
      </w:pPr>
      <w:r w:rsidRPr="007F2877">
        <w:rPr>
          <w:b/>
          <w:bCs/>
          <w:color w:val="000000"/>
        </w:rPr>
        <w:lastRenderedPageBreak/>
        <w:t>Физиче</w:t>
      </w:r>
      <w:r>
        <w:rPr>
          <w:b/>
          <w:bCs/>
          <w:color w:val="000000"/>
        </w:rPr>
        <w:t xml:space="preserve">ская культура человека (основные понятия) </w:t>
      </w:r>
    </w:p>
    <w:p w:rsidR="0097371B" w:rsidRPr="00BC5A7E" w:rsidRDefault="0097371B" w:rsidP="0097371B">
      <w:pPr>
        <w:spacing w:line="270" w:lineRule="atLeast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осанка, как показатель физического развития человека, основные ее характеристики и параметры. Характеристика основных средств формирования и профилактики нарушений осанки. Правила составления комплексов упражнений.</w:t>
      </w:r>
    </w:p>
    <w:p w:rsidR="0097371B" w:rsidRDefault="0097371B" w:rsidP="0097371B">
      <w:pPr>
        <w:spacing w:line="270" w:lineRule="atLeast"/>
        <w:ind w:firstLine="567"/>
        <w:jc w:val="both"/>
        <w:rPr>
          <w:bCs/>
          <w:color w:val="000000"/>
        </w:rPr>
      </w:pPr>
      <w:r w:rsidRPr="007F2877">
        <w:rPr>
          <w:b/>
          <w:bCs/>
          <w:color w:val="000000"/>
        </w:rPr>
        <w:t>Физиче</w:t>
      </w:r>
      <w:r>
        <w:rPr>
          <w:b/>
          <w:bCs/>
          <w:color w:val="000000"/>
        </w:rPr>
        <w:t>ская культура человека:</w:t>
      </w:r>
      <w:r>
        <w:rPr>
          <w:bCs/>
          <w:color w:val="000000"/>
        </w:rPr>
        <w:t xml:space="preserve"> режим дня, его основное содержание и правила планирования. Утренняя зарядка и ее влияние на работоспособность человека. Физкультминутки (</w:t>
      </w:r>
      <w:proofErr w:type="spellStart"/>
      <w:r>
        <w:rPr>
          <w:bCs/>
          <w:color w:val="000000"/>
        </w:rPr>
        <w:t>физкультпаузы</w:t>
      </w:r>
      <w:proofErr w:type="spellEnd"/>
      <w:r>
        <w:rPr>
          <w:bCs/>
          <w:color w:val="000000"/>
        </w:rPr>
        <w:t>), их значение для профилактики утомления в условиях учебной и трудовой деятельности. Закаливание организма способами принятия воздушных и солнечных ванн, купания. Правила безопасности и гигиенические требования во время закаливающих процедур.</w:t>
      </w:r>
    </w:p>
    <w:p w:rsidR="0097371B" w:rsidRPr="007F2877" w:rsidRDefault="0097371B" w:rsidP="0097371B">
      <w:pPr>
        <w:pStyle w:val="410"/>
        <w:keepNext/>
        <w:keepLines/>
        <w:shd w:val="clear" w:color="auto" w:fill="auto"/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F2877">
        <w:rPr>
          <w:rFonts w:ascii="Times New Roman" w:hAnsi="Times New Roman"/>
          <w:sz w:val="24"/>
          <w:szCs w:val="24"/>
        </w:rPr>
        <w:t>Способы двигательной (физкультурной) деятельности</w:t>
      </w:r>
    </w:p>
    <w:p w:rsidR="0097371B" w:rsidRDefault="0097371B" w:rsidP="0097371B">
      <w:pPr>
        <w:spacing w:line="270" w:lineRule="atLeast"/>
        <w:ind w:firstLine="567"/>
        <w:jc w:val="both"/>
        <w:rPr>
          <w:bCs/>
          <w:color w:val="000000"/>
        </w:rPr>
      </w:pPr>
    </w:p>
    <w:p w:rsidR="0097371B" w:rsidRPr="000D7FA6" w:rsidRDefault="0097371B" w:rsidP="0097371B">
      <w:pPr>
        <w:spacing w:line="270" w:lineRule="atLeast"/>
        <w:ind w:firstLine="567"/>
        <w:jc w:val="both"/>
        <w:rPr>
          <w:b/>
          <w:iCs/>
          <w:lang w:eastAsia="en-US"/>
        </w:rPr>
      </w:pPr>
      <w:r w:rsidRPr="000D7FA6">
        <w:rPr>
          <w:b/>
          <w:bCs/>
          <w:color w:val="000000"/>
        </w:rPr>
        <w:t>Организация и проведение самостоятельных занятий физической культурой</w:t>
      </w:r>
      <w:r>
        <w:rPr>
          <w:b/>
          <w:bCs/>
          <w:color w:val="000000"/>
        </w:rPr>
        <w:t xml:space="preserve">: </w:t>
      </w:r>
      <w:r>
        <w:rPr>
          <w:bCs/>
          <w:color w:val="000000"/>
        </w:rPr>
        <w:t>т</w:t>
      </w:r>
      <w:r w:rsidRPr="000D7FA6">
        <w:rPr>
          <w:bCs/>
          <w:color w:val="000000"/>
        </w:rPr>
        <w:t>ребование безопасности и гигиенические правила</w:t>
      </w:r>
      <w:r>
        <w:rPr>
          <w:bCs/>
          <w:color w:val="000000"/>
        </w:rPr>
        <w:t xml:space="preserve"> при подготовке мест занятий, выборе инвентаря и одежды для проведения самостоятельных занятий оздоровительной физической культурой.</w:t>
      </w:r>
      <w:r>
        <w:rPr>
          <w:b/>
          <w:bCs/>
          <w:color w:val="000000"/>
        </w:rPr>
        <w:t xml:space="preserve"> </w:t>
      </w:r>
      <w:r w:rsidRPr="000D7FA6">
        <w:rPr>
          <w:b/>
          <w:iCs/>
          <w:lang w:eastAsia="en-US"/>
        </w:rPr>
        <w:t xml:space="preserve">         </w:t>
      </w:r>
    </w:p>
    <w:p w:rsidR="0097371B" w:rsidRPr="007F2877" w:rsidRDefault="0097371B" w:rsidP="0097371B">
      <w:pPr>
        <w:pStyle w:val="af2"/>
        <w:spacing w:after="0" w:line="240" w:lineRule="auto"/>
        <w:ind w:firstLine="567"/>
        <w:jc w:val="both"/>
      </w:pPr>
      <w:r w:rsidRPr="007F2877">
        <w:t>Самонаблюдение</w:t>
      </w:r>
      <w:r>
        <w:t xml:space="preserve">) </w:t>
      </w:r>
      <w:r w:rsidRPr="007F2877">
        <w:t xml:space="preserve">и самоконтроль </w:t>
      </w:r>
      <w:r>
        <w:t xml:space="preserve">за индивидуальным физическим развитием по основным показателям (длина и масса </w:t>
      </w:r>
      <w:proofErr w:type="spellStart"/>
      <w:r>
        <w:t>тела</w:t>
      </w:r>
      <w:proofErr w:type="gramStart"/>
      <w:r>
        <w:t>,о</w:t>
      </w:r>
      <w:proofErr w:type="gramEnd"/>
      <w:r>
        <w:t>кружность</w:t>
      </w:r>
      <w:proofErr w:type="spellEnd"/>
      <w:r>
        <w:t xml:space="preserve"> грудной клетки, показатели осанки)</w:t>
      </w:r>
      <w:r w:rsidRPr="007F2877">
        <w:t>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i/>
        </w:rPr>
      </w:pPr>
      <w:r w:rsidRPr="007F2877">
        <w:rPr>
          <w:b/>
          <w:i/>
        </w:rPr>
        <w:t>Физкультурно-оздоровительная деятельность (в процессе уроков)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Оздоровительные формы занятий в режиме учебного дня и учебной недели.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Комплексы упражнений</w:t>
      </w:r>
      <w:r>
        <w:t xml:space="preserve"> утренней зарядки,</w:t>
      </w:r>
      <w:r w:rsidRPr="007F2877">
        <w:t xml:space="preserve"> физкультминуток и </w:t>
      </w:r>
      <w:proofErr w:type="spellStart"/>
      <w:r w:rsidRPr="007F2877">
        <w:t>физкультпауз</w:t>
      </w:r>
      <w:proofErr w:type="spellEnd"/>
      <w:r w:rsidRPr="007F2877">
        <w:t>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Комплексы упражнений на формирование правильной осанки.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Индивидуальные комплексы адаптивно (лечебной) и корригирующей физической культуры.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Индивидуальные комплексы адаптивной (лечебной) физической культуры, подбираемые в соответствии с медицинскими показателями (при нарушениях опорно-двигательного аппарата, центральной нервной системы, дыхания и кровообращения, органов зрения).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97371B" w:rsidRPr="007F2877" w:rsidRDefault="0097371B" w:rsidP="0097371B">
      <w:pPr>
        <w:pStyle w:val="af2"/>
        <w:spacing w:after="0" w:line="240" w:lineRule="auto"/>
        <w:ind w:firstLine="567"/>
        <w:jc w:val="both"/>
      </w:pP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>
        <w:rPr>
          <w:b/>
        </w:rPr>
        <w:t>Физическое совершенствование (102 часа</w:t>
      </w:r>
      <w:r w:rsidRPr="007F2877">
        <w:rPr>
          <w:b/>
        </w:rPr>
        <w:t>)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>
        <w:rPr>
          <w:b/>
        </w:rPr>
        <w:t>Базовая часть (75часов)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 w:rsidRPr="007F2877">
        <w:rPr>
          <w:b/>
        </w:rPr>
        <w:t>Спортивно-оздоровительная деятельность с общеразвивающей направленностью.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i/>
        </w:rPr>
      </w:pP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 w:rsidRPr="007F2877">
        <w:rPr>
          <w:b/>
        </w:rPr>
        <w:t>Гимнастик</w:t>
      </w:r>
      <w:r>
        <w:rPr>
          <w:b/>
        </w:rPr>
        <w:t>а с основами акробатики (18</w:t>
      </w:r>
      <w:r w:rsidRPr="007F2877">
        <w:rPr>
          <w:b/>
        </w:rPr>
        <w:t xml:space="preserve"> час)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Организующие команды и приемы: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построение и перестроение на месте;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перестроение из колонны по одному в колонну по четыре дроблением и сведением;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перестроение из колонны по два и по четыре  в колонну по одному разведением и слиянием;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передвижение в колонне с изменением длины шага.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Акробатические упражнения и комбинации: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</w:t>
      </w:r>
      <w:r>
        <w:t xml:space="preserve"> </w:t>
      </w:r>
      <w:r w:rsidRPr="007F2877">
        <w:t>кувырок вперед</w:t>
      </w:r>
      <w:r w:rsidRPr="00B50928">
        <w:t xml:space="preserve"> </w:t>
      </w:r>
      <w:r>
        <w:t>в группировке</w:t>
      </w:r>
      <w:r w:rsidRPr="007F2877">
        <w:t xml:space="preserve"> и назад</w:t>
      </w:r>
      <w:r>
        <w:t xml:space="preserve"> в упор присев</w:t>
      </w:r>
      <w:r w:rsidRPr="007F2877">
        <w:t>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 xml:space="preserve">- </w:t>
      </w:r>
      <w:r>
        <w:t>из упора присев перекат назад в стойку на лопатках;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перекат вперед в упор присев;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из упора лежа толчком двумя в упор присев.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Акробатическая комбинация (мальчики и девочки):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 xml:space="preserve">и.п. основная стойка. Упор присев-кувырок вперед в упор присев-перекат назад-стойка на </w:t>
      </w:r>
      <w:proofErr w:type="gramStart"/>
      <w:r w:rsidRPr="007F2877">
        <w:t>лопатках-сед</w:t>
      </w:r>
      <w:proofErr w:type="gramEnd"/>
      <w:r w:rsidRPr="007F2877">
        <w:t xml:space="preserve"> с прямыми ногами-наклон вперед</w:t>
      </w:r>
      <w:r>
        <w:t xml:space="preserve"> </w:t>
      </w:r>
      <w:r w:rsidRPr="007F2877">
        <w:t xml:space="preserve">руками достать </w:t>
      </w:r>
      <w:proofErr w:type="spellStart"/>
      <w:r w:rsidRPr="007F2877">
        <w:t>носки-упор</w:t>
      </w:r>
      <w:proofErr w:type="spellEnd"/>
      <w:r w:rsidRPr="007F2877">
        <w:t xml:space="preserve"> присев-кувырок </w:t>
      </w:r>
      <w:proofErr w:type="spellStart"/>
      <w:r w:rsidRPr="007F2877">
        <w:t>вперед-и.п</w:t>
      </w:r>
      <w:proofErr w:type="spellEnd"/>
      <w:r w:rsidRPr="007F2877">
        <w:t>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Ритмическая гимнастика (девочки)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стилизова</w:t>
      </w:r>
      <w:r>
        <w:t>нные общеразвивающие упражнения, танцевальные шаг</w:t>
      </w:r>
      <w:proofErr w:type="gramStart"/>
      <w:r>
        <w:t>и(</w:t>
      </w:r>
      <w:proofErr w:type="gramEnd"/>
      <w:r>
        <w:t xml:space="preserve">мягкий шаг, высокий шаг, приставной шаг) 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Опорные прыжки: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 xml:space="preserve">Вскок в упор присев; соскок прогнувшись (козел в ширину, высота 80-100 </w:t>
      </w:r>
      <w:proofErr w:type="gramStart"/>
      <w:r w:rsidRPr="007F2877">
        <w:rPr>
          <w:lang w:val="en-US"/>
        </w:rPr>
        <w:t>c</w:t>
      </w:r>
      <w:proofErr w:type="gramEnd"/>
      <w:r w:rsidRPr="007F2877">
        <w:t>м)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lastRenderedPageBreak/>
        <w:t>Упражнения и комбинации на гимнастическом бревне (девочки)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передвижения ходьбой,</w:t>
      </w:r>
      <w:r>
        <w:t xml:space="preserve"> бегом, </w:t>
      </w:r>
      <w:r w:rsidRPr="007F2877">
        <w:t xml:space="preserve">приставными шагами, </w:t>
      </w:r>
      <w:proofErr w:type="gramStart"/>
      <w:r w:rsidRPr="007F2877">
        <w:t>повороты</w:t>
      </w:r>
      <w:proofErr w:type="gramEnd"/>
      <w:r w:rsidRPr="007F2877">
        <w:t xml:space="preserve"> стоя на месте, наклон вперед, стойка на коленях с опорой на руки, спрыгивание и соскок (вперед, прогнувшись); зачетная комбинация.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Упражнения и комбинации на гимнастической перекладине (мальчики)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7F2877">
        <w:t>-  в</w:t>
      </w:r>
      <w:r w:rsidRPr="007F2877">
        <w:rPr>
          <w:color w:val="000000"/>
        </w:rPr>
        <w:t>исы согнувшись, висы прогнувшись.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7F2877">
        <w:rPr>
          <w:color w:val="000000"/>
        </w:rPr>
        <w:t>- подтягивание в висе; поднимание прямых ног в висе.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>- из виса стоя толчком двумя переход в упор;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>- зачетная комбинация.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Упражнения и комбинации на гимнастических брусьях: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девочки: наскок на нижнюю жердь; из упора нижнюю жердь махом назад</w:t>
      </w:r>
      <w:proofErr w:type="gramStart"/>
      <w:r>
        <w:t xml:space="preserve"> ,</w:t>
      </w:r>
      <w:proofErr w:type="gramEnd"/>
      <w:r>
        <w:t xml:space="preserve"> соскок (в правую, левую сторону).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мальчики: наскок в упор; передвижение вперед на руках; из </w:t>
      </w:r>
      <w:proofErr w:type="gramStart"/>
      <w:r>
        <w:t>седа</w:t>
      </w:r>
      <w:proofErr w:type="gramEnd"/>
      <w:r>
        <w:t xml:space="preserve"> ноги в сторону переход в упор на прямых руках.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девочки: (упражнения на разновысоких брусьях)</w:t>
      </w:r>
      <w:r>
        <w:t>.</w:t>
      </w:r>
      <w:r w:rsidRPr="007F2877">
        <w:t xml:space="preserve"> Вис на верхней жерди </w:t>
      </w:r>
      <w:proofErr w:type="gramStart"/>
      <w:r w:rsidRPr="007F2877">
        <w:t>-в</w:t>
      </w:r>
      <w:proofErr w:type="gramEnd"/>
      <w:r w:rsidRPr="007F2877">
        <w:t>ис присев на нижней жерди-вис лежа на нижней жерди-вис на верхней жерди-соскок.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highlight w:val="yellow"/>
        </w:rPr>
      </w:pP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>
        <w:rPr>
          <w:b/>
        </w:rPr>
        <w:t>Легкая атлетика (21 час</w:t>
      </w:r>
      <w:r w:rsidRPr="007F2877">
        <w:rPr>
          <w:b/>
        </w:rPr>
        <w:t>)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Беговые упражнения: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t xml:space="preserve">- бег на короткие дистанции: </w:t>
      </w:r>
      <w:r w:rsidRPr="007F2877">
        <w:rPr>
          <w:i/>
        </w:rPr>
        <w:t xml:space="preserve">от 10 до </w:t>
      </w:r>
      <w:smartTag w:uri="urn:schemas-microsoft-com:office:smarttags" w:element="metricconverter">
        <w:smartTagPr>
          <w:attr w:name="ProductID" w:val="15 м"/>
        </w:smartTagPr>
        <w:r w:rsidRPr="007F2877">
          <w:rPr>
            <w:i/>
          </w:rPr>
          <w:t>15 м</w:t>
        </w:r>
      </w:smartTag>
      <w:r w:rsidRPr="007F2877">
        <w:rPr>
          <w:i/>
        </w:rPr>
        <w:t xml:space="preserve">; 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rPr>
          <w:i/>
        </w:rPr>
        <w:t xml:space="preserve">- </w:t>
      </w:r>
      <w:r w:rsidRPr="007F2877">
        <w:t xml:space="preserve"> ускорение с высокого старта;  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бег на средние дистанции;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 xml:space="preserve">бег с ускорением от 30 до </w:t>
      </w:r>
      <w:smartTag w:uri="urn:schemas-microsoft-com:office:smarttags" w:element="metricconverter">
        <w:smartTagPr>
          <w:attr w:name="ProductID" w:val="40 м"/>
        </w:smartTagPr>
        <w:r w:rsidRPr="007F2877">
          <w:t>40 м</w:t>
        </w:r>
      </w:smartTag>
      <w:r w:rsidRPr="007F2877">
        <w:t>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 xml:space="preserve"> скоростной бег до </w:t>
      </w:r>
      <w:smartTag w:uri="urn:schemas-microsoft-com:office:smarttags" w:element="metricconverter">
        <w:smartTagPr>
          <w:attr w:name="ProductID" w:val="40 м"/>
        </w:smartTagPr>
        <w:r w:rsidRPr="007F2877">
          <w:t>40 м</w:t>
        </w:r>
      </w:smartTag>
      <w:r w:rsidRPr="007F2877">
        <w:t xml:space="preserve">; 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- спринтерский бег </w:t>
      </w:r>
      <w:r w:rsidRPr="007F2877">
        <w:t xml:space="preserve">на результат </w:t>
      </w:r>
      <w:smartTag w:uri="urn:schemas-microsoft-com:office:smarttags" w:element="metricconverter">
        <w:smartTagPr>
          <w:attr w:name="ProductID" w:val="60 м"/>
        </w:smartTagPr>
        <w:r w:rsidRPr="007F2877">
          <w:t>60 м</w:t>
        </w:r>
      </w:smartTag>
      <w:r w:rsidRPr="007F2877">
        <w:t>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высокий старт;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бег на длинные дистанции</w:t>
      </w:r>
      <w:r w:rsidRPr="007F2877">
        <w:t xml:space="preserve"> от 10 до 12 минут;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t>- кроссовый бег;</w:t>
      </w:r>
      <w:r>
        <w:t xml:space="preserve"> гладкий равномерный </w:t>
      </w:r>
      <w:r w:rsidRPr="007F2877">
        <w:t xml:space="preserve"> </w:t>
      </w:r>
      <w:r w:rsidRPr="007F2877">
        <w:rPr>
          <w:i/>
        </w:rPr>
        <w:t>бег на 1000м.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варианты челночного бега 3х10 м.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Прыжковые упражнения: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 xml:space="preserve">- прыжок в длину с </w:t>
      </w:r>
      <w:r w:rsidRPr="007F2877">
        <w:rPr>
          <w:i/>
        </w:rPr>
        <w:t xml:space="preserve">7-9 шагов </w:t>
      </w:r>
      <w:r w:rsidRPr="007F2877">
        <w:t>разбега способом «согнув ноги»;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 xml:space="preserve">- прыжок в высоту с </w:t>
      </w:r>
      <w:r w:rsidRPr="007F2877">
        <w:rPr>
          <w:i/>
        </w:rPr>
        <w:t xml:space="preserve">3-5 шагов </w:t>
      </w:r>
      <w:r w:rsidRPr="007F2877">
        <w:t>разбега способом «перешагивание».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Метание малого мяча: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метание теннисного мяча с места на дальность отскока от стены;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метание малого мяча на</w:t>
      </w:r>
      <w:r>
        <w:t xml:space="preserve"> дальность с разбега (трех шагов),</w:t>
      </w:r>
      <w:r w:rsidRPr="007F2877">
        <w:t xml:space="preserve"> з</w:t>
      </w:r>
      <w:r>
        <w:t>аданное расстояние</w:t>
      </w:r>
      <w:r w:rsidRPr="007F2877">
        <w:t xml:space="preserve">; 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метание малого мяча в вертикальную неподвижную мишень;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броски набивного мяча (2 кг) двумя руками из-за головы с положения сидя на полу, от груди.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>
        <w:rPr>
          <w:b/>
        </w:rPr>
        <w:t>Спортивные игры (18</w:t>
      </w:r>
      <w:r w:rsidRPr="007F2877">
        <w:rPr>
          <w:b/>
        </w:rPr>
        <w:t xml:space="preserve"> часов)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>
        <w:rPr>
          <w:b/>
        </w:rPr>
        <w:t>Баскетбол (12</w:t>
      </w:r>
      <w:r w:rsidRPr="007F2877">
        <w:rPr>
          <w:b/>
        </w:rPr>
        <w:t xml:space="preserve"> часов</w:t>
      </w:r>
      <w:r>
        <w:rPr>
          <w:b/>
        </w:rPr>
        <w:t xml:space="preserve">)                                                                                                                                                                                                                       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стойка игрока, перемещение в стойке приставными шагами боком, лицом и спиной вперед;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остановка двумя шагами и прыжком;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повороты без мяча и с мячом</w:t>
      </w:r>
      <w:r>
        <w:t xml:space="preserve"> на месте</w:t>
      </w:r>
      <w:r w:rsidRPr="007F2877">
        <w:t>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комбинация из освоенных элементов техники передвижений (перемещения в стойке, остановка, поворот, ускорение)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 xml:space="preserve">- ведение мяча шагом, бегом, змейкой, с </w:t>
      </w:r>
      <w:proofErr w:type="spellStart"/>
      <w:r w:rsidRPr="007F2877">
        <w:t>обеганием</w:t>
      </w:r>
      <w:proofErr w:type="spellEnd"/>
      <w:r w:rsidRPr="007F2877">
        <w:t xml:space="preserve"> стоек; по прямой, с изменением направления движения и скорости; 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ведение мяча в низкой, средней и высокой стойке на месте;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передача</w:t>
      </w:r>
      <w:r>
        <w:t xml:space="preserve"> и ловля</w:t>
      </w:r>
      <w:r w:rsidRPr="007F2877">
        <w:t xml:space="preserve"> мяча двумя руками от груди на месте и в движении;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передача мяча одной рукой от плеча на месте;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передача мяча двумя руками с отскоком от пола;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lastRenderedPageBreak/>
        <w:t>- броски мяча</w:t>
      </w:r>
      <w:r w:rsidRPr="007F2877">
        <w:t xml:space="preserve"> двумя руками</w:t>
      </w:r>
      <w:r>
        <w:t xml:space="preserve"> от груди</w:t>
      </w:r>
      <w:r w:rsidRPr="007F2877">
        <w:t xml:space="preserve"> с места и в движении(после ведения, после ловли) без сопротивления защитника. Максимальное расстояние до корзины 3,60 м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штрафной бросок;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вырывание и выбивание мяча;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игра по правилам.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>
        <w:rPr>
          <w:b/>
        </w:rPr>
        <w:t>Волейбол(6</w:t>
      </w:r>
      <w:r w:rsidRPr="007F2877">
        <w:rPr>
          <w:b/>
        </w:rPr>
        <w:t xml:space="preserve"> часов)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rPr>
          <w:i/>
        </w:rPr>
        <w:t xml:space="preserve">- </w:t>
      </w:r>
      <w:r w:rsidRPr="007F2877">
        <w:t>стойки игрока; перемещение в стойке приставными шагами боком, лицом и спиной вперед;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ходьба, бег и выполнение заданий (сесть на пол, встать, подпрыгнуть и др.);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 xml:space="preserve">- прием и передача мяча двумя руками снизу </w:t>
      </w:r>
      <w:r w:rsidRPr="007F2877">
        <w:rPr>
          <w:i/>
        </w:rPr>
        <w:t>на месте в паре, через сетку</w:t>
      </w:r>
      <w:r w:rsidRPr="007F2877">
        <w:t>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 xml:space="preserve">- прием и передача мяча сверху двумя руками; 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нижняя прямая подача;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игра по упрощенным правилам мини-волейбола.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 w:rsidRPr="007F2877">
        <w:rPr>
          <w:b/>
        </w:rPr>
        <w:t xml:space="preserve">Лыжная подготовка </w:t>
      </w:r>
      <w:r>
        <w:rPr>
          <w:b/>
        </w:rPr>
        <w:t>(18</w:t>
      </w:r>
      <w:r w:rsidRPr="007F2877">
        <w:rPr>
          <w:b/>
        </w:rPr>
        <w:t xml:space="preserve"> часов)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п</w:t>
      </w:r>
      <w:r w:rsidRPr="007F2877">
        <w:t xml:space="preserve">опеременный </w:t>
      </w:r>
      <w:proofErr w:type="spellStart"/>
      <w:r w:rsidRPr="007F2877">
        <w:t>двухшажный</w:t>
      </w:r>
      <w:proofErr w:type="spellEnd"/>
      <w:r w:rsidRPr="007F2877">
        <w:t xml:space="preserve"> и одновременный </w:t>
      </w:r>
      <w:proofErr w:type="spellStart"/>
      <w:r w:rsidRPr="007F2877">
        <w:t>бесшажный</w:t>
      </w:r>
      <w:proofErr w:type="spellEnd"/>
      <w:r w:rsidRPr="007F2877">
        <w:t xml:space="preserve">  ходы. Подъём</w:t>
      </w:r>
      <w:r>
        <w:t xml:space="preserve"> "лесенкой", «елочкой», «</w:t>
      </w:r>
      <w:proofErr w:type="spellStart"/>
      <w:r>
        <w:t>полуелочкой</w:t>
      </w:r>
      <w:proofErr w:type="spellEnd"/>
      <w:r>
        <w:t>».</w:t>
      </w:r>
      <w:r w:rsidRPr="007F2877">
        <w:t xml:space="preserve"> 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т</w:t>
      </w:r>
      <w:r w:rsidRPr="007F2877">
        <w:t>орможение "плугом".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спуски в основной и низкой стойке по ровной поверхности;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п</w:t>
      </w:r>
      <w:r w:rsidRPr="007F2877">
        <w:t>овороты переступанием. Передвижение на лыжах 3 км.</w:t>
      </w:r>
    </w:p>
    <w:p w:rsidR="0097371B" w:rsidRPr="00B74C75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B74C75">
        <w:rPr>
          <w:b/>
        </w:rPr>
        <w:t xml:space="preserve">                                                                </w:t>
      </w:r>
      <w:r>
        <w:rPr>
          <w:b/>
        </w:rPr>
        <w:t xml:space="preserve">                              </w:t>
      </w:r>
      <w:r w:rsidRPr="00B74C75">
        <w:rPr>
          <w:b/>
        </w:rPr>
        <w:t xml:space="preserve"> Плавание</w:t>
      </w:r>
      <w:r>
        <w:rPr>
          <w:b/>
        </w:rPr>
        <w:t xml:space="preserve"> 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>
        <w:rPr>
          <w:b/>
        </w:rPr>
        <w:t xml:space="preserve">                                 (учебный материал выдается в виде теоретических сведений и домашних заданий)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b/>
        </w:rPr>
        <w:t xml:space="preserve">- </w:t>
      </w:r>
      <w:r>
        <w:t>возникновение плавания; плавание, как средство отдыха, укрепления здоровья, закаливания;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упражнения для изучения техники плавания;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правила техники безопасности;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координационные упражнения на суше;</w:t>
      </w:r>
    </w:p>
    <w:p w:rsidR="0097371B" w:rsidRPr="00B74C75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игры и развлечения на воде.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 w:rsidRPr="002317C5">
        <w:rPr>
          <w:b/>
        </w:rPr>
        <w:t>Вариативная часть</w:t>
      </w:r>
      <w:r>
        <w:rPr>
          <w:b/>
        </w:rPr>
        <w:t xml:space="preserve"> (27часов)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>
        <w:rPr>
          <w:b/>
        </w:rPr>
        <w:t xml:space="preserve">                                                                        Кроссовая подготовка (6часов)</w:t>
      </w:r>
    </w:p>
    <w:p w:rsidR="0097371B" w:rsidRPr="00F05822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b/>
        </w:rPr>
        <w:t xml:space="preserve">- </w:t>
      </w:r>
      <w:r>
        <w:t>смешенное передвижение (бег в чередовании с ходьбой);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бег с препятствиями, кросс до 15мин;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минутный бег, эстафеты;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подвижные игры;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- круговая тренировка  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>
        <w:t xml:space="preserve">                                                                          </w:t>
      </w:r>
      <w:r>
        <w:rPr>
          <w:b/>
        </w:rPr>
        <w:t>Футбол(3 часа</w:t>
      </w:r>
      <w:r w:rsidRPr="007F2877">
        <w:rPr>
          <w:b/>
        </w:rPr>
        <w:t>)</w:t>
      </w:r>
    </w:p>
    <w:p w:rsidR="0097371B" w:rsidRPr="00A257A9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история футбола, основные правила игры в футбол.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>
        <w:t>- стойка игрока, п</w:t>
      </w:r>
      <w:r w:rsidRPr="007F2877">
        <w:t>еремещения в стойке приставными шагами</w:t>
      </w:r>
      <w:r>
        <w:t>,</w:t>
      </w:r>
      <w:r w:rsidRPr="007F2877">
        <w:t xml:space="preserve"> </w:t>
      </w:r>
      <w:r>
        <w:t>б</w:t>
      </w:r>
      <w:r w:rsidRPr="007F2877">
        <w:t>оком и спиной вперед, ускорения, старты из различных положений.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>
        <w:t>- в</w:t>
      </w:r>
      <w:r w:rsidRPr="007F2877">
        <w:t>едение мяча по прямой;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>
        <w:t>- удар по неподвижному и катящемуся мячу внутренней стороной стопы</w:t>
      </w:r>
      <w:r w:rsidRPr="007F2877">
        <w:t>;</w:t>
      </w:r>
      <w:r>
        <w:t xml:space="preserve"> остановка катящегося мяча внутренней стороной стопы;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>
        <w:t>- остановка мяча подошвой;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 w:rsidRPr="007F2877">
        <w:t>-комбинации из освоенных элементов техники.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</w:rPr>
      </w:pPr>
      <w:r w:rsidRPr="007F2877">
        <w:t>- игра по упрощенным правилам.</w:t>
      </w:r>
      <w:r>
        <w:br/>
        <w:t xml:space="preserve">                                                                                </w:t>
      </w:r>
      <w:r w:rsidRPr="005F2D7B">
        <w:rPr>
          <w:b/>
        </w:rPr>
        <w:t>Лыжные гонки (9часов)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>
        <w:t>- равномерное передвижение до 3-х км;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>
        <w:t>- развитие скоростной выносливости, быстроты, координации;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>
        <w:t>- передвижение в соревновательном темпе до 2-х км;</w:t>
      </w:r>
      <w:r>
        <w:br/>
        <w:t xml:space="preserve">          - подвижные игры и эстафеты на лыжах.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</w:rPr>
      </w:pPr>
      <w:r>
        <w:lastRenderedPageBreak/>
        <w:t xml:space="preserve">                                                                       </w:t>
      </w:r>
      <w:r w:rsidRPr="00527903">
        <w:rPr>
          <w:b/>
        </w:rPr>
        <w:t>Элементы туристской техники</w:t>
      </w:r>
      <w:r>
        <w:rPr>
          <w:b/>
        </w:rPr>
        <w:t xml:space="preserve"> (9 часов)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 w:rsidRPr="002B658C">
        <w:t xml:space="preserve">- </w:t>
      </w:r>
      <w:r>
        <w:t>спуск и подъ</w:t>
      </w:r>
      <w:r w:rsidRPr="002B658C">
        <w:t>ем в гору спортивным способом</w:t>
      </w:r>
      <w:r>
        <w:t>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>
        <w:t>- преодоление горизонтальных и вертикальных препятствий;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>
        <w:t>- установка палатки, разжигание костра, укладка рюкзака;</w:t>
      </w:r>
    </w:p>
    <w:p w:rsidR="0097371B" w:rsidRPr="002B658C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>
        <w:t>- преодоление полосы препятствий.</w:t>
      </w:r>
    </w:p>
    <w:p w:rsidR="0097371B" w:rsidRPr="00A257A9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97371B" w:rsidRPr="00782117" w:rsidRDefault="0097371B" w:rsidP="0097371B">
      <w:pPr>
        <w:jc w:val="center"/>
        <w:rPr>
          <w:b/>
        </w:rPr>
      </w:pPr>
      <w:r w:rsidRPr="00782117">
        <w:rPr>
          <w:b/>
        </w:rPr>
        <w:t>Подготовка    к    выполнению    видов    испытаний</w:t>
      </w:r>
    </w:p>
    <w:p w:rsidR="0097371B" w:rsidRPr="00782117" w:rsidRDefault="0097371B" w:rsidP="0097371B">
      <w:pPr>
        <w:jc w:val="center"/>
        <w:rPr>
          <w:b/>
          <w:iCs/>
        </w:rPr>
      </w:pPr>
      <w:r w:rsidRPr="00782117">
        <w:rPr>
          <w:b/>
        </w:rPr>
        <w:t>(в процессе уроков)</w:t>
      </w:r>
    </w:p>
    <w:p w:rsidR="0097371B" w:rsidRPr="00782117" w:rsidRDefault="0097371B" w:rsidP="0097371B">
      <w:pPr>
        <w:jc w:val="both"/>
        <w:rPr>
          <w:iCs/>
        </w:rPr>
      </w:pPr>
    </w:p>
    <w:p w:rsidR="0097371B" w:rsidRPr="007F2877" w:rsidRDefault="0097371B" w:rsidP="0097371B">
      <w:pPr>
        <w:jc w:val="both"/>
        <w:rPr>
          <w:b/>
          <w:iCs/>
        </w:rPr>
      </w:pPr>
      <w:r w:rsidRPr="00782117">
        <w:t xml:space="preserve">Подготовка    к    выполнению    видов    испытаний    (тестов)    и    нормативов,    предусмотренных Всероссийским физкультурно-спортивным комплексом </w:t>
      </w:r>
      <w:r w:rsidRPr="00782117">
        <w:rPr>
          <w:b/>
        </w:rPr>
        <w:t>"Готов к труду и обороне" (ГТО).</w:t>
      </w:r>
    </w:p>
    <w:p w:rsidR="0097371B" w:rsidRPr="007F2877" w:rsidRDefault="0097371B" w:rsidP="0097371B">
      <w:pPr>
        <w:jc w:val="both"/>
        <w:rPr>
          <w:b/>
          <w:iCs/>
        </w:rPr>
      </w:pP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</w:rPr>
      </w:pPr>
      <w:proofErr w:type="spellStart"/>
      <w:r w:rsidRPr="007F2877">
        <w:rPr>
          <w:b/>
        </w:rPr>
        <w:t>Прикладно-ориентированная</w:t>
      </w:r>
      <w:proofErr w:type="spellEnd"/>
      <w:r w:rsidRPr="007F2877">
        <w:rPr>
          <w:b/>
        </w:rPr>
        <w:t xml:space="preserve"> подготовка</w:t>
      </w:r>
      <w:r>
        <w:rPr>
          <w:b/>
        </w:rPr>
        <w:t xml:space="preserve"> </w:t>
      </w:r>
      <w:r w:rsidRPr="007F2877">
        <w:rPr>
          <w:b/>
        </w:rPr>
        <w:t>(в процессе уроков)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proofErr w:type="spellStart"/>
      <w:r w:rsidRPr="007F2877">
        <w:rPr>
          <w:i/>
        </w:rPr>
        <w:t>Прикладно-ориентированные</w:t>
      </w:r>
      <w:proofErr w:type="spellEnd"/>
      <w:r w:rsidRPr="007F2877">
        <w:rPr>
          <w:i/>
        </w:rPr>
        <w:t xml:space="preserve"> упражнения: 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передвижение ходьбой, бегом</w:t>
      </w:r>
      <w:r>
        <w:t>, прыжками</w:t>
      </w:r>
      <w:r w:rsidRPr="007F2877">
        <w:t xml:space="preserve"> по п</w:t>
      </w:r>
      <w:r>
        <w:t>ологому склону, сыпучему грунту, пересеченной местности</w:t>
      </w:r>
      <w:r w:rsidRPr="007F2877">
        <w:t>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спрыгивание с ограниченной площадки и запрыгивание на нее;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лазанье по канату</w:t>
      </w:r>
      <w:r>
        <w:t xml:space="preserve"> в два и три приема</w:t>
      </w:r>
      <w:r w:rsidRPr="007F2877">
        <w:t xml:space="preserve"> (мальчики);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лазанье по гимнастической стенке вверх, вниз, горизонтально, по диагонали лицом и спиной к стенке (девочки);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приземление на точность и сохранение равновесия;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преодоление полос препятствий.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Упражнения общеразвивающей направленности.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Общефизическая подготовка: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физические упражнения на развитие основных физических качеств: силы, быстроты, выносливости, гибкости, координации движений, ловкости.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 xml:space="preserve">Гимнастика с основами акробатики: 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Развитие гибкости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наклон туловища вперед, назад в стороны с возрастающей амплитудой движений в положении стоя, сидя, сидя ноги в стороны;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упражнения с гимнастической палкой (укороченной скакалкой) для развития подвижности плечевого сустава (</w:t>
      </w:r>
      <w:proofErr w:type="spellStart"/>
      <w:r w:rsidRPr="007F2877">
        <w:t>выкруты</w:t>
      </w:r>
      <w:proofErr w:type="spellEnd"/>
      <w:r w:rsidRPr="007F2877">
        <w:t>);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комплексы активных и пассивных упражнений с большой амплитудой движений;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упражнения для развития подвижности суставов (</w:t>
      </w:r>
      <w:proofErr w:type="spellStart"/>
      <w:r w:rsidRPr="007F2877">
        <w:t>полушпагат</w:t>
      </w:r>
      <w:proofErr w:type="spellEnd"/>
      <w:r w:rsidRPr="007F2877">
        <w:t>, шпагат, складка, мост).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Развитие координации движений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преодоление препятствий прыжком с опорой на руки;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броски теннисного мяча правой и левой рукой в подвижную и не подвижную мишень, с места и разбега;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разнообразные прыжки через гимнастическую скакалку на месте и с продвижением;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прыжки на точность отталкивания и приземления.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Развитие силы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подтягивание в висе и отжимание в упоре;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подтягивание в висе стоя (лежа) на низкой перекладине (девочки);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отжимание в упоре лежа с изменяющейся высотой опоры для рук и ног;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поднимание ног в висе на гимнастической стенке до посильной высоты;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метание набивного мяча из различных исходных положений;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lastRenderedPageBreak/>
        <w:t xml:space="preserve">- комплексы упражнений избирательного воздействия на отдельные   мышечные группы (с увеличивающимся темпом движений </w:t>
      </w:r>
      <w:r>
        <w:t>без потери качества выполнения);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t xml:space="preserve"> </w:t>
      </w:r>
      <w:r>
        <w:rPr>
          <w:i/>
        </w:rPr>
        <w:t>Развитие выносливости</w:t>
      </w:r>
    </w:p>
    <w:p w:rsidR="0097371B" w:rsidRPr="008E06A1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повторное выполнение гимнастических упражнений с уменьшающимся интервалом отдыха (по методу круговой тренировки).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Легкая атлетика: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Развитие выносливости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 xml:space="preserve">- бег с максимальной скоростью в режиме </w:t>
      </w:r>
      <w:proofErr w:type="spellStart"/>
      <w:r w:rsidRPr="007F2877">
        <w:t>повоторно-интервального</w:t>
      </w:r>
      <w:proofErr w:type="spellEnd"/>
      <w:r w:rsidRPr="007F2877">
        <w:t xml:space="preserve"> метода;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бег с равномерной скоростью в зонах бо</w:t>
      </w:r>
      <w:r>
        <w:t>льшой и умеренной интенсивности;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бег по пересеченной местности (кроссовый бег).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Развитие силы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 xml:space="preserve">- прыжки в </w:t>
      </w:r>
      <w:proofErr w:type="spellStart"/>
      <w:r w:rsidRPr="007F2877">
        <w:t>полуприседе</w:t>
      </w:r>
      <w:proofErr w:type="spellEnd"/>
      <w:r w:rsidRPr="007F2877">
        <w:t xml:space="preserve"> (на месте, с продвижением в разные стороны);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запрыгивание с последующим спрыгиванием;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комплексы упражнений с набивными мячами.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Развитие быстроты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бег на месте с максимальной скоростью и темпом с опорой на руки и без опоры;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повторный бег на короткие дистанции с максимальной скоростью (по прямой);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прыжки через скакалку в максимальном темпе;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подвижные и спортивные игры, эстафеты.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Развитие</w:t>
      </w:r>
      <w:r>
        <w:rPr>
          <w:i/>
        </w:rPr>
        <w:t xml:space="preserve"> координации движений</w:t>
      </w:r>
    </w:p>
    <w:p w:rsidR="0097371B" w:rsidRPr="0082231F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специализированные комплексы упражнений на развитие координации (разрабатываются на основе учебного материала разделов      «Гимнастика» и «Спортивные игры»)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 xml:space="preserve">Баскетбол 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Развитие быстроты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ходьба, бег в различных направлениях с максимальной скоростью с внезапными остановками и выполнением различных заданий (прыжки вверх, назад, вправо, влево; приседания и т.д.);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выпрыгивание вверх с доставанием ориентиров левой (правой) рукой;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челночный бег (чередование дистанции лицом и спиной вперед);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прыжки вверх на обеих ногах и на одной ноге с места и с разбега;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подвижные и спортивные игры, эстафеты.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Развитие выносливости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повторный бег с максимальной скоростью с уменьшающимся интервалом отдыха.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Развитие координации движений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броски баскетбольного мяча по неподвижной и подвижной мишени;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бег с «тенью» (повторение движений партнера);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бег по гимнастической скамейке;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броски малого мяча в стену одной рукой (обеими руками) с последующей его ловлей одной рукой (обеими руками) после отскока от стены (от пола).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Развитие силы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- </w:t>
      </w:r>
      <w:proofErr w:type="spellStart"/>
      <w:r w:rsidRPr="007F2877">
        <w:t>многоскоки</w:t>
      </w:r>
      <w:proofErr w:type="spellEnd"/>
      <w:r>
        <w:t xml:space="preserve"> с последующим ускорением и ускорения с последующими </w:t>
      </w:r>
      <w:proofErr w:type="spellStart"/>
      <w:r>
        <w:t>многоскоками</w:t>
      </w:r>
      <w:proofErr w:type="spellEnd"/>
      <w:r w:rsidRPr="007F2877">
        <w:t xml:space="preserve">; 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- </w:t>
      </w:r>
      <w:r w:rsidRPr="007F2877">
        <w:t>прыжки на обеих ногах с дополнительным отягощением (вперед, в приседе).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Фут</w:t>
      </w:r>
      <w:r w:rsidRPr="007F2877">
        <w:t xml:space="preserve">бол 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Развитие быстроты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старты из различных положений с последующим ускорением;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- бег с максимальной скоростью по прямой, с остановками (по свистку, </w:t>
      </w:r>
      <w:proofErr w:type="spellStart"/>
      <w:r>
        <w:t>хлопку,заданному</w:t>
      </w:r>
      <w:proofErr w:type="spellEnd"/>
      <w:r>
        <w:t xml:space="preserve"> сигналу), ускорениями, рывками, изменением направления передвижения;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бег и ходьба спиной вперед с изменением темпа и направления движения (по прямой, по кругу и змейкой);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прыжки вверх на обеих ногах и одной ноге с продвижением вперед;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удары по мячу в стенку в максимальном темпе;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подвижные и спортивные игры, эстафеты.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lastRenderedPageBreak/>
        <w:t>Развитие силы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- </w:t>
      </w:r>
      <w:proofErr w:type="spellStart"/>
      <w:r>
        <w:t>многоскоки</w:t>
      </w:r>
      <w:proofErr w:type="spellEnd"/>
      <w:r>
        <w:t xml:space="preserve"> через препятствия;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спрыгивание с возвышенной опоры с последующим ускорением, прыжком в длину и в высоту.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>
        <w:rPr>
          <w:i/>
        </w:rPr>
        <w:t>Лыжные гонк</w:t>
      </w:r>
      <w:r w:rsidRPr="007F2877">
        <w:rPr>
          <w:i/>
        </w:rPr>
        <w:t>и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Развитие выносливости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кроссовый бег и бег по пересеченной местности;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гладкий бег с равномерной скоростью в режиме умеренной и большой интенсивности;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- передвижение на лыжах с равномерной скоростью в режимах умеренной, большой и </w:t>
      </w:r>
      <w:proofErr w:type="spellStart"/>
      <w:r>
        <w:t>субмаксимальной</w:t>
      </w:r>
      <w:proofErr w:type="spellEnd"/>
      <w:r>
        <w:t xml:space="preserve"> интенсивности, с соревновательной скоростью.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Развитие силы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комплексы упражнений с локальным отягощением на отдельные мышечные группы;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- </w:t>
      </w:r>
      <w:proofErr w:type="spellStart"/>
      <w:r>
        <w:t>многоскоки</w:t>
      </w:r>
      <w:proofErr w:type="spellEnd"/>
      <w:r>
        <w:t>, спрыгивание-запрыгивание на месте и с продвижением вперед;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полосы препятствий силовой направленности (передвижения в висах и упорах на руках, бег в горку с перенесением тяжестей, преодоление препятствий прыжками разной формы);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- скоростной подъем ступающим, скользящим шагом, «лесенкой», «елочкой». 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Развитие координации движений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передвижения по ограниченной площади опоры (с сохранением поз и равновесия, с передачей и ловлей теннисных мячей);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- упражнения в поворотах и спусках на лыжах. 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Развитие быстроты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бег на короткие дистанции с максимальной скоростью;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челночный бег;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подвиж</w:t>
      </w:r>
      <w:r>
        <w:t>ные и спортивные игры, эстафеты;</w:t>
      </w:r>
    </w:p>
    <w:p w:rsidR="0097371B" w:rsidRPr="007A70CD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прыжки через скакалку в максимальном темпе.</w:t>
      </w:r>
    </w:p>
    <w:p w:rsidR="0097371B" w:rsidRPr="007F2877" w:rsidRDefault="0097371B" w:rsidP="0097371B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7371B" w:rsidRPr="007F2877" w:rsidRDefault="0097371B" w:rsidP="0097371B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F2877">
        <w:rPr>
          <w:rFonts w:ascii="Times New Roman" w:hAnsi="Times New Roman"/>
          <w:sz w:val="24"/>
          <w:szCs w:val="24"/>
        </w:rPr>
        <w:t>6 класс</w:t>
      </w:r>
    </w:p>
    <w:p w:rsidR="0097371B" w:rsidRPr="007F2877" w:rsidRDefault="0097371B" w:rsidP="0097371B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F2877">
        <w:rPr>
          <w:rFonts w:ascii="Times New Roman" w:hAnsi="Times New Roman"/>
          <w:sz w:val="24"/>
          <w:szCs w:val="24"/>
        </w:rPr>
        <w:t>Знан</w:t>
      </w:r>
      <w:r>
        <w:rPr>
          <w:rFonts w:ascii="Times New Roman" w:hAnsi="Times New Roman"/>
          <w:sz w:val="24"/>
          <w:szCs w:val="24"/>
        </w:rPr>
        <w:t>ия о физической культуре (материал выдается в процессе уроков</w:t>
      </w:r>
      <w:r w:rsidRPr="007F2877">
        <w:rPr>
          <w:rFonts w:ascii="Times New Roman" w:hAnsi="Times New Roman"/>
          <w:sz w:val="24"/>
          <w:szCs w:val="24"/>
        </w:rPr>
        <w:t>)</w:t>
      </w:r>
    </w:p>
    <w:p w:rsidR="0097371B" w:rsidRPr="007F2877" w:rsidRDefault="0097371B" w:rsidP="0097371B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7371B" w:rsidRPr="007F2877" w:rsidRDefault="0097371B" w:rsidP="0097371B">
      <w:pPr>
        <w:spacing w:line="270" w:lineRule="atLeast"/>
        <w:ind w:firstLine="567"/>
        <w:jc w:val="center"/>
        <w:rPr>
          <w:b/>
          <w:bCs/>
          <w:color w:val="000000"/>
        </w:rPr>
      </w:pPr>
      <w:r w:rsidRPr="007F2877">
        <w:rPr>
          <w:b/>
          <w:bCs/>
          <w:color w:val="000000"/>
        </w:rPr>
        <w:t>История физической культуры</w:t>
      </w:r>
    </w:p>
    <w:p w:rsidR="0097371B" w:rsidRPr="007F2877" w:rsidRDefault="0097371B" w:rsidP="0097371B">
      <w:pPr>
        <w:spacing w:line="270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Возрождение Олимпийских игр и олимпийского движения. Роль Пьера де Кубертена в их становлении и развитии. </w:t>
      </w:r>
      <w:r w:rsidRPr="007F2877">
        <w:rPr>
          <w:color w:val="000000"/>
        </w:rPr>
        <w:t>История зарождения олимпийского движения в России. Олимпийское движение в</w:t>
      </w:r>
      <w:r>
        <w:rPr>
          <w:color w:val="000000"/>
        </w:rPr>
        <w:t xml:space="preserve"> дореволюционной</w:t>
      </w:r>
      <w:r w:rsidRPr="007F2877">
        <w:rPr>
          <w:color w:val="000000"/>
        </w:rPr>
        <w:t xml:space="preserve"> России (СССР).</w:t>
      </w:r>
      <w:r>
        <w:rPr>
          <w:color w:val="000000"/>
        </w:rPr>
        <w:t xml:space="preserve"> Роль А.Д. </w:t>
      </w:r>
      <w:proofErr w:type="spellStart"/>
      <w:r>
        <w:rPr>
          <w:color w:val="000000"/>
        </w:rPr>
        <w:t>Бутовского</w:t>
      </w:r>
      <w:proofErr w:type="spellEnd"/>
      <w:r w:rsidRPr="007F2877">
        <w:rPr>
          <w:color w:val="000000"/>
        </w:rPr>
        <w:t xml:space="preserve"> </w:t>
      </w:r>
      <w:r>
        <w:rPr>
          <w:color w:val="000000"/>
        </w:rPr>
        <w:t xml:space="preserve">в его становлении и развитии. Первые успехи российских спортсменов на Олимпийских играх. </w:t>
      </w:r>
      <w:r w:rsidRPr="007F2877">
        <w:rPr>
          <w:color w:val="000000"/>
        </w:rPr>
        <w:t>Выдающиеся достижения отечественных спортсменов на Олимпийских играх.</w:t>
      </w:r>
    </w:p>
    <w:p w:rsidR="0097371B" w:rsidRPr="007F2877" w:rsidRDefault="0097371B" w:rsidP="0097371B">
      <w:pPr>
        <w:spacing w:line="270" w:lineRule="atLeast"/>
        <w:ind w:firstLine="567"/>
        <w:jc w:val="center"/>
        <w:rPr>
          <w:b/>
          <w:bCs/>
          <w:color w:val="000000"/>
        </w:rPr>
      </w:pPr>
      <w:r w:rsidRPr="007F2877">
        <w:rPr>
          <w:b/>
          <w:bCs/>
          <w:color w:val="000000"/>
        </w:rPr>
        <w:t>Физическая культура (основные понятия)</w:t>
      </w:r>
    </w:p>
    <w:p w:rsidR="0097371B" w:rsidRPr="007F2877" w:rsidRDefault="0097371B" w:rsidP="0097371B">
      <w:pPr>
        <w:spacing w:line="270" w:lineRule="atLeast"/>
        <w:ind w:firstLine="567"/>
        <w:jc w:val="both"/>
        <w:rPr>
          <w:b/>
          <w:bCs/>
          <w:color w:val="000000"/>
        </w:rPr>
      </w:pPr>
      <w:r w:rsidRPr="007F2877">
        <w:t>Физическая подготовка и её связь с укреплением здоровья, развитием физических качеств.</w:t>
      </w:r>
      <w:r w:rsidRPr="0054338C">
        <w:t xml:space="preserve"> </w:t>
      </w:r>
      <w:r w:rsidRPr="007F2877">
        <w:t>Физическая подготовка</w:t>
      </w:r>
      <w:r>
        <w:t>, как система регулярных занятий по развитию физических качеств; понятия силы, быстроты, выносливости, гибкости, координации движений и ловкости. Основные правила развития физических качеств.</w:t>
      </w:r>
    </w:p>
    <w:p w:rsidR="0097371B" w:rsidRPr="007F2877" w:rsidRDefault="0097371B" w:rsidP="0097371B">
      <w:pPr>
        <w:spacing w:line="270" w:lineRule="atLeast"/>
        <w:ind w:firstLine="567"/>
        <w:jc w:val="both"/>
        <w:rPr>
          <w:color w:val="000000"/>
        </w:rPr>
      </w:pPr>
      <w:r w:rsidRPr="007F2877">
        <w:rPr>
          <w:color w:val="000000"/>
        </w:rPr>
        <w:t>Организация и планирование самостоятельных занятий по развитию физических качеств.</w:t>
      </w:r>
      <w:r>
        <w:rPr>
          <w:color w:val="000000"/>
        </w:rPr>
        <w:t xml:space="preserve"> Структура самостоятельных занятий по развитию физических качеств, особенности их планирования в системе занятий систематической подготовки.</w:t>
      </w:r>
    </w:p>
    <w:p w:rsidR="0097371B" w:rsidRPr="007F2877" w:rsidRDefault="0097371B" w:rsidP="0097371B">
      <w:pPr>
        <w:spacing w:line="270" w:lineRule="atLeast"/>
        <w:ind w:firstLine="567"/>
        <w:jc w:val="center"/>
        <w:rPr>
          <w:b/>
          <w:bCs/>
          <w:color w:val="000000"/>
        </w:rPr>
      </w:pPr>
      <w:r w:rsidRPr="007F2877">
        <w:rPr>
          <w:b/>
          <w:bCs/>
          <w:color w:val="000000"/>
        </w:rPr>
        <w:t>Физическая культура человека</w:t>
      </w:r>
    </w:p>
    <w:p w:rsidR="0097371B" w:rsidRPr="007F2877" w:rsidRDefault="0097371B" w:rsidP="0097371B">
      <w:pPr>
        <w:spacing w:line="270" w:lineRule="atLeast"/>
        <w:ind w:firstLine="567"/>
        <w:jc w:val="both"/>
        <w:rPr>
          <w:color w:val="000000"/>
        </w:rPr>
      </w:pPr>
      <w:r w:rsidRPr="007F2877">
        <w:rPr>
          <w:color w:val="000000"/>
        </w:rPr>
        <w:t>Закаливание организма. Правила безопасности и гигиенические требования.</w:t>
      </w:r>
      <w:r>
        <w:rPr>
          <w:color w:val="000000"/>
        </w:rPr>
        <w:t xml:space="preserve"> Проведение самостоятельных занятий по коррекции осанки и телосложения, их структура и содержание, место в системе регулярных занятий физическими упражнениями.</w:t>
      </w:r>
    </w:p>
    <w:p w:rsidR="0097371B" w:rsidRPr="007F2877" w:rsidRDefault="0097371B" w:rsidP="0097371B">
      <w:pPr>
        <w:spacing w:line="270" w:lineRule="atLeast"/>
        <w:ind w:firstLine="567"/>
        <w:jc w:val="both"/>
        <w:rPr>
          <w:color w:val="000000"/>
        </w:rPr>
      </w:pPr>
    </w:p>
    <w:p w:rsidR="0097371B" w:rsidRPr="007F2877" w:rsidRDefault="0097371B" w:rsidP="0097371B">
      <w:pPr>
        <w:pStyle w:val="410"/>
        <w:keepNext/>
        <w:keepLines/>
        <w:shd w:val="clear" w:color="auto" w:fill="auto"/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F2877">
        <w:rPr>
          <w:rFonts w:ascii="Times New Roman" w:hAnsi="Times New Roman"/>
          <w:sz w:val="24"/>
          <w:szCs w:val="24"/>
        </w:rPr>
        <w:lastRenderedPageBreak/>
        <w:t>Способы двигательной (физкультурной) деятельности</w:t>
      </w:r>
    </w:p>
    <w:p w:rsidR="0097371B" w:rsidRPr="007F2877" w:rsidRDefault="0097371B" w:rsidP="0097371B">
      <w:pPr>
        <w:pStyle w:val="410"/>
        <w:keepNext/>
        <w:keepLines/>
        <w:shd w:val="clear" w:color="auto" w:fill="auto"/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7371B" w:rsidRPr="007F2877" w:rsidRDefault="0097371B" w:rsidP="0097371B">
      <w:pPr>
        <w:pStyle w:val="410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7F2877">
        <w:rPr>
          <w:rFonts w:ascii="Times New Roman" w:hAnsi="Times New Roman"/>
          <w:sz w:val="24"/>
          <w:szCs w:val="24"/>
        </w:rPr>
        <w:t>Организация и проведение самостоятельных занятий</w:t>
      </w:r>
      <w:r w:rsidRPr="007F2877">
        <w:rPr>
          <w:rStyle w:val="413"/>
          <w:sz w:val="24"/>
          <w:szCs w:val="24"/>
        </w:rPr>
        <w:t xml:space="preserve"> </w:t>
      </w:r>
      <w:r w:rsidRPr="007F2877">
        <w:rPr>
          <w:rFonts w:ascii="Times New Roman" w:hAnsi="Times New Roman"/>
          <w:sz w:val="24"/>
          <w:szCs w:val="24"/>
        </w:rPr>
        <w:t>физической культурой.</w:t>
      </w:r>
      <w:r w:rsidRPr="007F2877">
        <w:rPr>
          <w:rStyle w:val="42"/>
          <w:sz w:val="24"/>
          <w:szCs w:val="24"/>
        </w:rPr>
        <w:t xml:space="preserve"> Подготовка к занятиям физической</w:t>
      </w:r>
      <w:r w:rsidRPr="007F2877">
        <w:rPr>
          <w:rStyle w:val="420"/>
          <w:sz w:val="24"/>
          <w:szCs w:val="24"/>
        </w:rPr>
        <w:t xml:space="preserve"> </w:t>
      </w:r>
      <w:r w:rsidRPr="007F2877">
        <w:rPr>
          <w:rStyle w:val="42"/>
          <w:sz w:val="24"/>
          <w:szCs w:val="24"/>
        </w:rPr>
        <w:t>культурой.</w:t>
      </w:r>
    </w:p>
    <w:p w:rsidR="0097371B" w:rsidRDefault="0097371B" w:rsidP="0097371B">
      <w:pPr>
        <w:pStyle w:val="af2"/>
        <w:spacing w:after="0" w:line="240" w:lineRule="auto"/>
        <w:ind w:firstLine="567"/>
        <w:jc w:val="both"/>
      </w:pPr>
      <w:r w:rsidRPr="007F2877">
        <w:t xml:space="preserve">Выбор упражнений и составление индивидуальных комплексов для утренней зарядки, физкультминуток, </w:t>
      </w:r>
      <w:proofErr w:type="spellStart"/>
      <w:r w:rsidRPr="007F2877">
        <w:t>физкультпауз</w:t>
      </w:r>
      <w:proofErr w:type="spellEnd"/>
      <w:r w:rsidRPr="007F2877">
        <w:t xml:space="preserve"> (подвижных перемен).</w:t>
      </w:r>
    </w:p>
    <w:p w:rsidR="0097371B" w:rsidRPr="007F2877" w:rsidRDefault="0097371B" w:rsidP="0097371B">
      <w:pPr>
        <w:pStyle w:val="af2"/>
        <w:spacing w:after="0" w:line="240" w:lineRule="auto"/>
        <w:ind w:firstLine="567"/>
        <w:jc w:val="both"/>
      </w:pPr>
      <w:r>
        <w:t>Составление (по образцу) индивидуальных планов занятий физической подготовкой, выделение основных частей занятий, определение их направленности и содержания. Самонаблюдение за индивидуальными показателями физической подготовленности (самостоятельное тестирование физических качеств)</w:t>
      </w:r>
    </w:p>
    <w:p w:rsidR="0097371B" w:rsidRPr="007F2877" w:rsidRDefault="0097371B" w:rsidP="0097371B">
      <w:pPr>
        <w:pStyle w:val="af2"/>
        <w:spacing w:after="0" w:line="240" w:lineRule="auto"/>
        <w:ind w:firstLine="567"/>
        <w:jc w:val="both"/>
      </w:pPr>
    </w:p>
    <w:p w:rsidR="0097371B" w:rsidRPr="007F2877" w:rsidRDefault="0097371B" w:rsidP="0097371B">
      <w:pPr>
        <w:pStyle w:val="410"/>
        <w:keepNext/>
        <w:keepLines/>
        <w:shd w:val="clear" w:color="auto" w:fill="auto"/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F2877">
        <w:rPr>
          <w:rFonts w:ascii="Times New Roman" w:hAnsi="Times New Roman"/>
          <w:sz w:val="24"/>
          <w:szCs w:val="24"/>
        </w:rPr>
        <w:t>Оценка эффективности занятий физической культурой.</w:t>
      </w:r>
    </w:p>
    <w:p w:rsidR="0097371B" w:rsidRPr="007F2877" w:rsidRDefault="0097371B" w:rsidP="0097371B">
      <w:pPr>
        <w:pStyle w:val="af2"/>
        <w:spacing w:after="0" w:line="240" w:lineRule="auto"/>
        <w:ind w:firstLine="567"/>
        <w:jc w:val="both"/>
      </w:pPr>
      <w:r w:rsidRPr="007F2877">
        <w:t>Самонаблюдение и самоконтроль.</w:t>
      </w:r>
      <w:r w:rsidRPr="00D578E5">
        <w:t xml:space="preserve"> </w:t>
      </w:r>
      <w:r>
        <w:t>Самонаблюдение за индивидуальными показателями физической подготовленности (самостоятельное тестирование физических качеств).</w:t>
      </w:r>
      <w:r w:rsidRPr="00D578E5">
        <w:t xml:space="preserve"> </w:t>
      </w:r>
      <w:r>
        <w:t>С</w:t>
      </w:r>
      <w:r w:rsidRPr="007F2877">
        <w:t>амоконтроль</w:t>
      </w:r>
      <w:r>
        <w:t xml:space="preserve"> за изменением частоты сердечных сокращений(пульса) во время занятий </w:t>
      </w:r>
      <w:proofErr w:type="spellStart"/>
      <w:r>
        <w:t>физическимиупражнениями</w:t>
      </w:r>
      <w:proofErr w:type="spellEnd"/>
      <w:r>
        <w:t>, определение режимов физической нагрузки.</w:t>
      </w:r>
    </w:p>
    <w:p w:rsidR="0097371B" w:rsidRPr="007F2877" w:rsidRDefault="0097371B" w:rsidP="0097371B">
      <w:pPr>
        <w:pStyle w:val="af2"/>
        <w:spacing w:after="0" w:line="240" w:lineRule="auto"/>
        <w:ind w:firstLine="567"/>
        <w:jc w:val="both"/>
      </w:pPr>
    </w:p>
    <w:p w:rsidR="0097371B" w:rsidRPr="007F2877" w:rsidRDefault="0097371B" w:rsidP="0097371B">
      <w:pPr>
        <w:pStyle w:val="af2"/>
        <w:spacing w:after="0" w:line="240" w:lineRule="auto"/>
        <w:ind w:firstLine="567"/>
        <w:jc w:val="both"/>
      </w:pPr>
      <w:r w:rsidRPr="007F2877">
        <w:t xml:space="preserve">Оценка эффективности занятий физкультурно-оздоровительной деятельностью. Оценка техники движений, способы выявления и устранения ошибок в технике </w:t>
      </w:r>
      <w:r>
        <w:t xml:space="preserve">выполнения (технических ошибок) по методу </w:t>
      </w:r>
      <w:proofErr w:type="spellStart"/>
      <w:r>
        <w:t>сличивания</w:t>
      </w:r>
      <w:proofErr w:type="spellEnd"/>
      <w:r>
        <w:t xml:space="preserve"> его с эталонным образцом.</w:t>
      </w:r>
    </w:p>
    <w:p w:rsidR="0097371B" w:rsidRPr="007F2877" w:rsidRDefault="0097371B" w:rsidP="0097371B">
      <w:pPr>
        <w:pStyle w:val="af2"/>
        <w:spacing w:after="0" w:line="240" w:lineRule="auto"/>
        <w:ind w:firstLine="567"/>
        <w:jc w:val="both"/>
      </w:pPr>
      <w:r w:rsidRPr="007F2877">
        <w:t>Измерение резервов организма и состояния здоровья с помощью функциональных проб.</w:t>
      </w:r>
    </w:p>
    <w:p w:rsidR="0097371B" w:rsidRPr="007F2877" w:rsidRDefault="0097371B" w:rsidP="0097371B">
      <w:pPr>
        <w:pStyle w:val="410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>
        <w:rPr>
          <w:b/>
        </w:rPr>
        <w:t>Физическое совершенствование (102 часа</w:t>
      </w:r>
      <w:r w:rsidRPr="007F2877">
        <w:rPr>
          <w:b/>
        </w:rPr>
        <w:t>)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>
        <w:rPr>
          <w:b/>
        </w:rPr>
        <w:t>Базовая часть (75часов)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i/>
        </w:rPr>
      </w:pPr>
      <w:r w:rsidRPr="007F2877">
        <w:rPr>
          <w:b/>
          <w:i/>
        </w:rPr>
        <w:t>Физкультурно-оздоровительная деятельность ( в процессе уроков)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Оздоровительные формы занятий в режиме учебного дня и учебной недели.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 xml:space="preserve">- Комплексы упражнений физкультминуток и </w:t>
      </w:r>
      <w:proofErr w:type="spellStart"/>
      <w:r w:rsidRPr="007F2877">
        <w:t>физкультпауз</w:t>
      </w:r>
      <w:proofErr w:type="spellEnd"/>
      <w:r w:rsidRPr="007F2877">
        <w:t>.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Комплексы упражнений на формирование правильной осанки.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Комплексы упражнений</w:t>
      </w:r>
      <w:r>
        <w:t xml:space="preserve"> для развития гибкости, координации движений.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Индивидуальные комплексы адаптивно (лечебной) и корригирующей физической культуры.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Индивидуальные комплексы адаптивной (лечебной) физической культуры, подбираемые в соответствии с медицинскими показателями (при нарушениях опорно-двигательного аппарата, центральной нервной системы, дыхания и кровообращения, органов зрения).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i/>
        </w:rPr>
      </w:pPr>
      <w:r w:rsidRPr="007F2877">
        <w:rPr>
          <w:b/>
          <w:i/>
        </w:rPr>
        <w:t>Спортивно-оздоровительная деятельность с общеразвивающей направленностью.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i/>
        </w:rPr>
      </w:pP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 w:rsidRPr="007F2877">
        <w:rPr>
          <w:b/>
        </w:rPr>
        <w:t>Гимн</w:t>
      </w:r>
      <w:r>
        <w:rPr>
          <w:b/>
        </w:rPr>
        <w:t>астика с основами акробатики (18</w:t>
      </w:r>
      <w:r w:rsidRPr="007F2877">
        <w:rPr>
          <w:b/>
        </w:rPr>
        <w:t xml:space="preserve"> часов)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Организующие команды и приемы: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построение и перестроение на месте;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строевой шаг; размыкание и смыкание.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Акробатические упражнения и комбинации: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-два кувырка вперед слитно; "мост" и</w:t>
      </w:r>
      <w:r>
        <w:t>з</w:t>
      </w:r>
      <w:r w:rsidRPr="007F2877">
        <w:t xml:space="preserve"> положения стоя с помощью.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Акробатическая комбинация.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Мальчики и девочки: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и.п. основная стойка-упор присев-2 кувырка вперед-упор присев-перекат назад-стойка на лопатках-сед -наклон вперед, руками достать носки ног-встать-мост с помощью- лечь на спину-упор присев-кувырок назад-встать руки в стороны.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Ритмическая гимнастика (девочки)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lastRenderedPageBreak/>
        <w:t>- стилизова</w:t>
      </w:r>
      <w:r>
        <w:t>нные общеразвивающие упражнения;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танцевальные шаги: шаг галопа, шаг польки;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зачетные комбинации.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Опорные прыжки: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-прыжок ноги врозь (козел в ширину, высота 100-110 см)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Упражнения и комбинации на гимнастическом бревне (девочки)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передвижения ходьбой, приставными шагами, повороты стоя на месте, наклон вперед, стойка на коленях с опорой на руки, спрыгивание и соскок (вперед, прогнувшись); зачетная комбинация.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Упражнения и комбинации на гимнастической перекладине(мальчики)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Упражнения на низкой перекладине.</w:t>
      </w:r>
      <w:r>
        <w:t xml:space="preserve"> </w:t>
      </w:r>
    </w:p>
    <w:p w:rsidR="0097371B" w:rsidRPr="007F2877" w:rsidRDefault="0097371B" w:rsidP="0097371B">
      <w:pPr>
        <w:autoSpaceDE w:val="0"/>
        <w:autoSpaceDN w:val="0"/>
        <w:adjustRightInd w:val="0"/>
        <w:rPr>
          <w:rFonts w:eastAsia="Calibri"/>
          <w:lang w:eastAsia="en-US"/>
        </w:rPr>
      </w:pPr>
      <w:r w:rsidRPr="007F2877">
        <w:t>Из виса стоя махом одной и толчком другой подъём переворотом в упор-махом назад-соскок с поворотом на 90</w:t>
      </w:r>
      <w:r w:rsidRPr="007F2877">
        <w:rPr>
          <w:rFonts w:eastAsia="Calibri"/>
          <w:lang w:eastAsia="en-US"/>
        </w:rPr>
        <w:t xml:space="preserve"> °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Упражнения и комбинации на гимнастических брусьях: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 xml:space="preserve">Мальчики: </w:t>
      </w:r>
    </w:p>
    <w:p w:rsidR="0097371B" w:rsidRPr="007F2877" w:rsidRDefault="0097371B" w:rsidP="0097371B">
      <w:pPr>
        <w:autoSpaceDE w:val="0"/>
        <w:autoSpaceDN w:val="0"/>
        <w:adjustRightInd w:val="0"/>
        <w:rPr>
          <w:rFonts w:eastAsia="Calibri"/>
          <w:lang w:eastAsia="en-US"/>
        </w:rPr>
      </w:pPr>
      <w:r w:rsidRPr="007F2877">
        <w:t xml:space="preserve">размахивание в упоре на брусьях - сед ноги </w:t>
      </w:r>
      <w:proofErr w:type="spellStart"/>
      <w:r w:rsidRPr="007F2877">
        <w:t>врозь-перемах</w:t>
      </w:r>
      <w:proofErr w:type="spellEnd"/>
      <w:r w:rsidRPr="007F2877">
        <w:t xml:space="preserve"> левой ногой </w:t>
      </w:r>
      <w:proofErr w:type="spellStart"/>
      <w:r w:rsidRPr="007F2877">
        <w:t>вправо-сед</w:t>
      </w:r>
      <w:proofErr w:type="spellEnd"/>
      <w:r w:rsidRPr="007F2877">
        <w:t xml:space="preserve"> на бедре, правая рука в сторону- упор правой рукой на жердь спереди обратным хватом - соскок с поворотом на 90</w:t>
      </w:r>
      <w:r w:rsidRPr="007F2877">
        <w:rPr>
          <w:rFonts w:eastAsia="Calibri"/>
          <w:lang w:eastAsia="en-US"/>
        </w:rPr>
        <w:t xml:space="preserve"> ° внутрь.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 xml:space="preserve">Девочки: 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Разновысокие брусья.</w:t>
      </w:r>
    </w:p>
    <w:p w:rsidR="0097371B" w:rsidRPr="007F2877" w:rsidRDefault="0097371B" w:rsidP="0097371B">
      <w:pPr>
        <w:autoSpaceDE w:val="0"/>
        <w:autoSpaceDN w:val="0"/>
        <w:adjustRightInd w:val="0"/>
        <w:rPr>
          <w:rFonts w:eastAsia="Calibri"/>
          <w:lang w:eastAsia="en-US"/>
        </w:rPr>
      </w:pPr>
      <w:r w:rsidRPr="007F2877">
        <w:t>Из виса на верхней жерди размахивание изгибами - вис присев- вис лежа-упор сзади на нижней жерди-соскок с поворотом на 90</w:t>
      </w:r>
      <w:r w:rsidRPr="007F2877">
        <w:rPr>
          <w:rFonts w:eastAsia="Calibri"/>
          <w:lang w:eastAsia="en-US"/>
        </w:rPr>
        <w:t xml:space="preserve"> ° влево (вправо).</w:t>
      </w:r>
    </w:p>
    <w:p w:rsidR="0097371B" w:rsidRPr="007F2877" w:rsidRDefault="0097371B" w:rsidP="0097371B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>
        <w:rPr>
          <w:b/>
        </w:rPr>
        <w:t>Легкая атлетика (21 час</w:t>
      </w:r>
      <w:r w:rsidRPr="007F2877">
        <w:rPr>
          <w:b/>
        </w:rPr>
        <w:t>)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Беговые упражнения: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 xml:space="preserve">- бег на короткие дистанции: от 15 до 30 м; 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 xml:space="preserve">-  ускорение с высокого старта; 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 xml:space="preserve">бег с ускорением от 30 до 50 м; скоростной бег до 50 м; 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 xml:space="preserve">на результат </w:t>
      </w:r>
      <w:smartTag w:uri="urn:schemas-microsoft-com:office:smarttags" w:element="metricconverter">
        <w:smartTagPr>
          <w:attr w:name="ProductID" w:val="60 м"/>
        </w:smartTagPr>
        <w:r w:rsidRPr="007F2877">
          <w:t>60 м</w:t>
        </w:r>
      </w:smartTag>
      <w:r w:rsidRPr="007F2877">
        <w:t>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высокий старт;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бег в равномерном темпе  до 15 минут;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кроссовый бег; бег на 1200м.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варианты челночного бега 3х10 м.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Прыжковые упражнения: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 xml:space="preserve">- прыжок в длину с </w:t>
      </w:r>
      <w:r w:rsidRPr="007F2877">
        <w:rPr>
          <w:i/>
        </w:rPr>
        <w:t xml:space="preserve">7-9 шагов </w:t>
      </w:r>
      <w:r w:rsidRPr="007F2877">
        <w:t>разбега способом «согнув ноги»;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 xml:space="preserve">- прыжок в высоту с </w:t>
      </w:r>
      <w:r w:rsidRPr="007F2877">
        <w:rPr>
          <w:i/>
        </w:rPr>
        <w:t xml:space="preserve">3-5 шагов </w:t>
      </w:r>
      <w:r w:rsidRPr="007F2877">
        <w:t>разбега способом «перешагивание».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Метание малого мяча: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метание теннисного мяча с места на дальность отскока от стены;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 xml:space="preserve">- метание малого мяча на заданное расстояние; на дальность; 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метание малого мяча в вертикальную неподвижную мишень;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броски набивного мяча двумя руками из-за головы с положения сидя на полу, от груди.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>
        <w:rPr>
          <w:b/>
        </w:rPr>
        <w:t>Спортивные игры (1</w:t>
      </w:r>
      <w:r w:rsidRPr="007F2877">
        <w:rPr>
          <w:b/>
        </w:rPr>
        <w:t>8 часов)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>
        <w:rPr>
          <w:b/>
        </w:rPr>
        <w:t>Баскетбол (12</w:t>
      </w:r>
      <w:r w:rsidRPr="007F2877">
        <w:rPr>
          <w:b/>
        </w:rPr>
        <w:t>часов)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стойка игрока, перемещение в стойке приставными шагами боком, лицом и спиной вперед;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остановка двумя шагами и прыжком;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повороты без мяча и с мячом;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комбинация из освоенных элементов техники передвижений (перемещения в стойке, остановка, поворот, ускорение)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 xml:space="preserve">- ведение мяча шагом, бегом, змейкой, с </w:t>
      </w:r>
      <w:proofErr w:type="spellStart"/>
      <w:r w:rsidRPr="007F2877">
        <w:t>обеганием</w:t>
      </w:r>
      <w:proofErr w:type="spellEnd"/>
      <w:r w:rsidRPr="007F2877">
        <w:t xml:space="preserve"> стоек;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 xml:space="preserve"> по прямой, с изменением направления движения и скорости; 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ведение мяча в низкой, средней и высокой стойке на месте;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lastRenderedPageBreak/>
        <w:t xml:space="preserve">- передача мяча двумя руками от груди </w:t>
      </w:r>
      <w:r w:rsidRPr="007F2877">
        <w:rPr>
          <w:i/>
        </w:rPr>
        <w:t>на месте и в движении</w:t>
      </w:r>
      <w:r w:rsidRPr="007F2877">
        <w:t>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 xml:space="preserve">- передача мяча одной рукой от плеча </w:t>
      </w:r>
      <w:r w:rsidRPr="007F2877">
        <w:rPr>
          <w:i/>
        </w:rPr>
        <w:t>на месте</w:t>
      </w:r>
      <w:r w:rsidRPr="007F2877">
        <w:t>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передача мяча двумя руками с отскоком от пола;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броски одной и двумя руками с места и в движении(после ведения, после ловли) без сопротивления защитника. Максимальное расстояние до корзины 3,60 м.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штрафной бросок;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вырывание и выбивание мяча;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игра по правилам.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>
        <w:rPr>
          <w:b/>
        </w:rPr>
        <w:t>Волейбол (6</w:t>
      </w:r>
      <w:r w:rsidRPr="007F2877">
        <w:rPr>
          <w:b/>
        </w:rPr>
        <w:t xml:space="preserve"> часов)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стойки игрока; перемещение в стойке приставными шагами боком, лицом и спиной вперед;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ходьба, бег и выполнение заданий (сесть на пол, встать, подпрыгнуть и др.);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прием и передача мяча двумя руками снизу на месте в паре, через сетку;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 xml:space="preserve">- прием и передача мяча сверху двумя руками; 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нижняя прямая подача;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игра по упрощенным правилам мини-волейбола.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  <w:r w:rsidRPr="00B74C75">
        <w:rPr>
          <w:b/>
        </w:rPr>
        <w:t>Плавание</w:t>
      </w:r>
      <w:r>
        <w:rPr>
          <w:b/>
        </w:rPr>
        <w:t xml:space="preserve"> 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>
        <w:rPr>
          <w:b/>
        </w:rPr>
        <w:t xml:space="preserve">                                 (учебный материал выдается в виде теоретических сведений и домашних заданий)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</w:p>
    <w:p w:rsidR="0097371B" w:rsidRPr="0078211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>
        <w:t>- п</w:t>
      </w:r>
      <w:r w:rsidRPr="00782117">
        <w:t>равила техники безопасности на занятиях плав</w:t>
      </w:r>
      <w:r>
        <w:t>анием;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>
        <w:t>- влияние занятий</w:t>
      </w:r>
      <w:r w:rsidRPr="00782117">
        <w:t xml:space="preserve"> плаванием на развитие выносливости, координационных  способностей</w:t>
      </w:r>
      <w:r>
        <w:t>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>
        <w:t>- название упражнений и основные признаки техники плавания;</w:t>
      </w:r>
    </w:p>
    <w:p w:rsidR="0097371B" w:rsidRPr="0078211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>
        <w:t>- личная и общественная гигиена;</w:t>
      </w:r>
    </w:p>
    <w:p w:rsidR="0097371B" w:rsidRPr="0078211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97371B" w:rsidRPr="0078211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highlight w:val="yellow"/>
        </w:rPr>
      </w:pPr>
    </w:p>
    <w:p w:rsidR="0097371B" w:rsidRPr="0078211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highlight w:val="yellow"/>
        </w:rPr>
      </w:pPr>
    </w:p>
    <w:p w:rsidR="0097371B" w:rsidRPr="0078211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 w:rsidRPr="00782117">
        <w:rPr>
          <w:b/>
        </w:rPr>
        <w:t xml:space="preserve">Лыжная подготовка (лыжные гонки) </w:t>
      </w:r>
      <w:r>
        <w:rPr>
          <w:b/>
        </w:rPr>
        <w:t>(18</w:t>
      </w:r>
      <w:r w:rsidRPr="00782117">
        <w:rPr>
          <w:b/>
        </w:rPr>
        <w:t xml:space="preserve"> часов)</w:t>
      </w:r>
    </w:p>
    <w:p w:rsidR="0097371B" w:rsidRPr="0078211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highlight w:val="yellow"/>
        </w:rPr>
      </w:pP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82117">
        <w:t xml:space="preserve">Одновременный </w:t>
      </w:r>
      <w:proofErr w:type="spellStart"/>
      <w:r w:rsidRPr="00782117">
        <w:t>двухшажный</w:t>
      </w:r>
      <w:proofErr w:type="spellEnd"/>
      <w:r w:rsidRPr="00782117">
        <w:t xml:space="preserve"> и </w:t>
      </w:r>
      <w:proofErr w:type="spellStart"/>
      <w:r w:rsidRPr="00782117">
        <w:t>бесшажный</w:t>
      </w:r>
      <w:proofErr w:type="spellEnd"/>
      <w:r w:rsidRPr="00782117">
        <w:t xml:space="preserve"> ходы. Подъём "ёлочкой". Торможение и поворот упором. Прохождение дистанции 3,5 км. Игры; "Остановка рывком", "Эстафета с передачей палок", "С горки на горку", и др.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>
        <w:rPr>
          <w:b/>
        </w:rPr>
        <w:t xml:space="preserve">                                                                                 </w:t>
      </w:r>
      <w:r w:rsidRPr="002317C5">
        <w:rPr>
          <w:b/>
        </w:rPr>
        <w:t>Вариативная часть</w:t>
      </w:r>
      <w:r>
        <w:rPr>
          <w:b/>
        </w:rPr>
        <w:t xml:space="preserve"> (27часов)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>
        <w:rPr>
          <w:b/>
        </w:rPr>
        <w:t xml:space="preserve">                                                                              Кроссовая подготовка (6часов)</w:t>
      </w:r>
    </w:p>
    <w:p w:rsidR="0097371B" w:rsidRPr="00F05822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b/>
        </w:rPr>
        <w:t xml:space="preserve">- </w:t>
      </w:r>
      <w:r>
        <w:t>смешенное передвижение (бег в чередовании с ходьбой);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бег с препятствиями, кросс до 15мин;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минутный бег, эстафеты;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подвижные игры;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- круговая тренировка  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>
        <w:t xml:space="preserve">                                                                          </w:t>
      </w:r>
      <w:r>
        <w:rPr>
          <w:b/>
        </w:rPr>
        <w:t>Футбол(3 часа</w:t>
      </w:r>
      <w:r w:rsidRPr="007F2877">
        <w:rPr>
          <w:b/>
        </w:rPr>
        <w:t>)</w:t>
      </w:r>
    </w:p>
    <w:p w:rsidR="0097371B" w:rsidRPr="004C4EB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4C4EBB">
        <w:t>Дальнейшее закрепление техники</w:t>
      </w:r>
      <w:r>
        <w:t xml:space="preserve"> передвижений, остановок, ударов по мячу и остановок мяча: 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>
        <w:t>- удар по неподвижному и катящемуся мячу внешней стороной стопы, серединой подъема стопы</w:t>
      </w:r>
      <w:r w:rsidRPr="007F2877">
        <w:t>;</w:t>
      </w:r>
      <w:r>
        <w:t xml:space="preserve"> 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 w:rsidRPr="007F2877">
        <w:t>-комбинации из освоенных элементов техники.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</w:rPr>
      </w:pPr>
      <w:r w:rsidRPr="007F2877">
        <w:t>- игра по упрощенным правилам.</w:t>
      </w:r>
      <w:r>
        <w:br/>
        <w:t xml:space="preserve">                                                                                </w:t>
      </w:r>
      <w:r w:rsidRPr="005F2D7B">
        <w:rPr>
          <w:b/>
        </w:rPr>
        <w:t>Лыжные гонки (9часов)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>
        <w:t>- равномерное передвижение до 3-х км;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>
        <w:t>- развитие скоростной выносливости, быстроты, координации;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>
        <w:t>- передвижение в соревновательном темпе до 2-х км;</w:t>
      </w:r>
      <w:r>
        <w:br/>
        <w:t xml:space="preserve">          - подвижные игры и эстафеты на лыжах.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</w:rPr>
      </w:pPr>
      <w:r>
        <w:t xml:space="preserve">                                                                       </w:t>
      </w:r>
      <w:r w:rsidRPr="00527903">
        <w:rPr>
          <w:b/>
        </w:rPr>
        <w:t>Элементы туристской техники</w:t>
      </w:r>
      <w:r>
        <w:rPr>
          <w:b/>
        </w:rPr>
        <w:t xml:space="preserve"> (9 часов)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 w:rsidRPr="002B658C">
        <w:t xml:space="preserve">- </w:t>
      </w:r>
      <w:r>
        <w:t>спуск и подъ</w:t>
      </w:r>
      <w:r w:rsidRPr="002B658C">
        <w:t>ем в гору спортивным способом</w:t>
      </w:r>
      <w:r>
        <w:t>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>
        <w:t>- преодоление горизонтальных и вертикальных препятствий;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>
        <w:t>- установка палатки, разжигание костра, укладка рюкзака;</w:t>
      </w:r>
    </w:p>
    <w:p w:rsidR="0097371B" w:rsidRPr="0078211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>
        <w:t>- преодоление полосы препятствий.</w:t>
      </w:r>
    </w:p>
    <w:p w:rsidR="0097371B" w:rsidRPr="0078211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highlight w:val="yellow"/>
        </w:rPr>
      </w:pPr>
    </w:p>
    <w:p w:rsidR="0097371B" w:rsidRPr="00782117" w:rsidRDefault="0097371B" w:rsidP="0097371B">
      <w:pPr>
        <w:jc w:val="center"/>
        <w:rPr>
          <w:b/>
        </w:rPr>
      </w:pPr>
      <w:r w:rsidRPr="00782117">
        <w:rPr>
          <w:b/>
        </w:rPr>
        <w:t>Подготовка    к    выполнению    видов    испытаний</w:t>
      </w:r>
    </w:p>
    <w:p w:rsidR="0097371B" w:rsidRPr="00782117" w:rsidRDefault="0097371B" w:rsidP="0097371B">
      <w:pPr>
        <w:jc w:val="center"/>
        <w:rPr>
          <w:b/>
          <w:iCs/>
        </w:rPr>
      </w:pPr>
      <w:r w:rsidRPr="00782117">
        <w:rPr>
          <w:b/>
        </w:rPr>
        <w:t>(в процессе уроков)</w:t>
      </w:r>
    </w:p>
    <w:p w:rsidR="0097371B" w:rsidRPr="00782117" w:rsidRDefault="0097371B" w:rsidP="0097371B">
      <w:pPr>
        <w:jc w:val="both"/>
        <w:rPr>
          <w:iCs/>
        </w:rPr>
      </w:pPr>
    </w:p>
    <w:p w:rsidR="0097371B" w:rsidRPr="007F2877" w:rsidRDefault="0097371B" w:rsidP="0097371B">
      <w:pPr>
        <w:jc w:val="both"/>
      </w:pPr>
      <w:r w:rsidRPr="00782117">
        <w:t xml:space="preserve">Подготовка    к    выполнению    видов    испытаний    (тестов)    и    нормативов,    предусмотренных Всероссийским физкультурно-спортивным комплексом </w:t>
      </w:r>
      <w:r w:rsidRPr="00782117">
        <w:rPr>
          <w:b/>
        </w:rPr>
        <w:t>"Готов к труду и обороне" (ГТО).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proofErr w:type="spellStart"/>
      <w:r w:rsidRPr="007F2877">
        <w:rPr>
          <w:b/>
        </w:rPr>
        <w:t>Прикладно-ориентированная</w:t>
      </w:r>
      <w:proofErr w:type="spellEnd"/>
      <w:r w:rsidRPr="007F2877">
        <w:rPr>
          <w:b/>
        </w:rPr>
        <w:t xml:space="preserve"> подготовка ( в процессе уроков)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proofErr w:type="spellStart"/>
      <w:r w:rsidRPr="007F2877">
        <w:rPr>
          <w:i/>
        </w:rPr>
        <w:t>Прикладно-ориентированные</w:t>
      </w:r>
      <w:proofErr w:type="spellEnd"/>
      <w:r w:rsidRPr="007F2877">
        <w:rPr>
          <w:i/>
        </w:rPr>
        <w:t xml:space="preserve"> упражнения: 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передвижение ходьбой, бегом по пересеченной местности;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лазанье по канату (мальчики);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лазанье по гимнастической стенке вверх, вниз, горизонтально, по диагонали лицом и спиной к стенке (девочки);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приземление на точность и сохранение равновесия;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преодоление полос препятствий.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Упражнения общеразвивающей направленности.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Общефизическая подготовка: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физические упражнения на развитие основных физических качеств: силы, быстроты, выносливости, гибкости, координации движений, ловкости.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 xml:space="preserve">Гимнастика с основами акробатики: 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Развитие гибкости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наклон туловища вперед, назад в стороны с возрастающей амплитудой движений в положении стоя, сидя, сидя ноги в стороны;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упражнения с гимнастической палкой (укороченной скакалкой) для развития подвижности плечевого сустава (</w:t>
      </w:r>
      <w:proofErr w:type="spellStart"/>
      <w:r w:rsidRPr="007F2877">
        <w:t>выкруты</w:t>
      </w:r>
      <w:proofErr w:type="spellEnd"/>
      <w:r w:rsidRPr="007F2877">
        <w:t>);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комплексы активных и пассивных упражнений с большой амплитудой движений;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упражнения для развития подвижности суставов (</w:t>
      </w:r>
      <w:proofErr w:type="spellStart"/>
      <w:r w:rsidRPr="007F2877">
        <w:t>полушпагат</w:t>
      </w:r>
      <w:proofErr w:type="spellEnd"/>
      <w:r w:rsidRPr="007F2877">
        <w:t>, шпагат, складка, мост).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Развитие координации движений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преодоление препятствий прыжком с опорой на руки;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броски теннисного мяча правой и левой рукой в подвижную и не подвижную мишень, с места и разбега;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разнообразные прыжки через гимнастическую скакалку на месте и с продвижением;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прыжки на точность отталкивания и приземления.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Развитие силы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подтягивание в висе и отжимание в упоре;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подтягивание в висе стоя (лежа) на низкой перекладине (девочки);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отжимание в упоре лежа с изменяющейся высотой опоры для рук и ног;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поднимание ног в висе на гимнастической стенке до посильной высоты;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метание набивного мяча из различных исходных положений;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 xml:space="preserve">- комплексы упражнений избирательного воздействия на отдельные   мышечные группы (с увеличивающимся темпом движений без потери качества выполнения). 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Легкая атлетика: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Развитие выносливости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lastRenderedPageBreak/>
        <w:t xml:space="preserve">- бег с максимальной скоростью в режиме </w:t>
      </w:r>
      <w:proofErr w:type="spellStart"/>
      <w:r w:rsidRPr="007F2877">
        <w:t>повоторно-интервального</w:t>
      </w:r>
      <w:proofErr w:type="spellEnd"/>
      <w:r w:rsidRPr="007F2877">
        <w:t xml:space="preserve"> метода;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бег с равномерной скоростью в зонах большой и умеренной интенсивности.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Развитие силы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 xml:space="preserve">- прыжки в </w:t>
      </w:r>
      <w:proofErr w:type="spellStart"/>
      <w:r w:rsidRPr="007F2877">
        <w:t>полуприседе</w:t>
      </w:r>
      <w:proofErr w:type="spellEnd"/>
      <w:r w:rsidRPr="007F2877">
        <w:t xml:space="preserve"> (на месте, с продвижением в разные стороны);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запрыгивание с последующим спрыгиванием;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комплексы упражнений с набивными мячами.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Развитие быстроты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бег на месте с максимальной скоростью и темпом с опорой на руки и без опоры;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повторный бег на короткие дистанции с максимальной скоростью (по прямой);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прыжки через скакалку в максимальном темпе;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подвижные и спортивные игры, эстафеты.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 xml:space="preserve">Баскетбол 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Развитие быстроты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ходьба, бег в различных направлениях с максимальной скоростью с внезапными остановками и выполнением различных заданий (прыжки вверх, назад, вправо, влево; приседания и т.д.);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выпрыгивание вверх с доставанием ориентиров левой (правой) рукой;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челночный бег (чередование дистанции лицом и спиной вперед);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прыжки вверх на обеих ногах и на одной ноге с места и с разбега;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подвижные и спортивные игры, эстафеты.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Развитие выносливости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повторный бег с максимальной скоростью с уменьшающимся интервалом отдыха.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Развитие координации движений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броски баскетбольного мяча по неподвижной и подвижной мишени;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бег с «тенью» (повторение движений партнера);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бег по гимнастической скамейке;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броски малого мяча в стену одной рукой (обеими руками) с последующей его ловлей одной рукой (обеими руками) после отскока от стены (от пола).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97371B" w:rsidRPr="007F2877" w:rsidRDefault="0097371B" w:rsidP="0097371B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F2877">
        <w:rPr>
          <w:rFonts w:ascii="Times New Roman" w:hAnsi="Times New Roman"/>
          <w:sz w:val="24"/>
          <w:szCs w:val="24"/>
        </w:rPr>
        <w:t>7 класс</w:t>
      </w:r>
    </w:p>
    <w:p w:rsidR="0097371B" w:rsidRPr="007F2877" w:rsidRDefault="0097371B" w:rsidP="0097371B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F2877">
        <w:rPr>
          <w:rFonts w:ascii="Times New Roman" w:hAnsi="Times New Roman"/>
          <w:sz w:val="24"/>
          <w:szCs w:val="24"/>
        </w:rPr>
        <w:t>Знани</w:t>
      </w:r>
      <w:r>
        <w:rPr>
          <w:rFonts w:ascii="Times New Roman" w:hAnsi="Times New Roman"/>
          <w:sz w:val="24"/>
          <w:szCs w:val="24"/>
        </w:rPr>
        <w:t xml:space="preserve">я о физической культуре (учебный материал выдается в процессе уроков </w:t>
      </w:r>
      <w:r w:rsidRPr="007F2877">
        <w:rPr>
          <w:rFonts w:ascii="Times New Roman" w:hAnsi="Times New Roman"/>
          <w:sz w:val="24"/>
          <w:szCs w:val="24"/>
        </w:rPr>
        <w:t>)</w:t>
      </w:r>
    </w:p>
    <w:p w:rsidR="0097371B" w:rsidRPr="007F2877" w:rsidRDefault="0097371B" w:rsidP="0097371B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7371B" w:rsidRPr="007F2877" w:rsidRDefault="0097371B" w:rsidP="0097371B">
      <w:pPr>
        <w:spacing w:line="270" w:lineRule="atLeast"/>
        <w:ind w:firstLine="567"/>
        <w:jc w:val="center"/>
        <w:rPr>
          <w:b/>
          <w:bCs/>
          <w:color w:val="000000"/>
        </w:rPr>
      </w:pPr>
      <w:r w:rsidRPr="007F2877">
        <w:rPr>
          <w:b/>
          <w:bCs/>
          <w:color w:val="000000"/>
        </w:rPr>
        <w:t>История физической культуры</w:t>
      </w:r>
    </w:p>
    <w:p w:rsidR="0097371B" w:rsidRPr="007F2877" w:rsidRDefault="0097371B" w:rsidP="0097371B">
      <w:pPr>
        <w:spacing w:line="270" w:lineRule="atLeast"/>
        <w:ind w:firstLine="567"/>
        <w:jc w:val="both"/>
        <w:rPr>
          <w:b/>
          <w:bCs/>
          <w:color w:val="000000"/>
        </w:rPr>
      </w:pPr>
      <w:r>
        <w:rPr>
          <w:lang w:eastAsia="en-US"/>
        </w:rPr>
        <w:t xml:space="preserve">Цель и задачи современного олимпийского движения. Идеалы и символика Олимпийских игр и олимпийского движения. Первые олимпийские чемпионы современности. </w:t>
      </w:r>
      <w:r w:rsidRPr="007F2877">
        <w:rPr>
          <w:lang w:eastAsia="en-US"/>
        </w:rPr>
        <w:t>Краткая характеристика видов спорта, входящих в</w:t>
      </w:r>
      <w:r>
        <w:rPr>
          <w:lang w:eastAsia="en-US"/>
        </w:rPr>
        <w:t xml:space="preserve"> программу Олимпийских игр и в</w:t>
      </w:r>
      <w:r w:rsidRPr="007F2877">
        <w:rPr>
          <w:lang w:eastAsia="en-US"/>
        </w:rPr>
        <w:t xml:space="preserve"> </w:t>
      </w:r>
      <w:r>
        <w:rPr>
          <w:lang w:eastAsia="en-US"/>
        </w:rPr>
        <w:t xml:space="preserve">школьную </w:t>
      </w:r>
      <w:r w:rsidRPr="007F2877">
        <w:rPr>
          <w:lang w:eastAsia="en-US"/>
        </w:rPr>
        <w:t xml:space="preserve">программу </w:t>
      </w:r>
      <w:r>
        <w:rPr>
          <w:lang w:eastAsia="en-US"/>
        </w:rPr>
        <w:t>по физической культуре, история их возникновения и современного развития. Основные этапы развития олимпийского движения в России (СССР). Выдающиеся достижения отечественных спортсменов на Олимпийских играх. Краткие сведения о Московской Олимпиаде 1980 года.</w:t>
      </w:r>
    </w:p>
    <w:p w:rsidR="0097371B" w:rsidRPr="007F2877" w:rsidRDefault="0097371B" w:rsidP="0097371B">
      <w:pPr>
        <w:spacing w:line="270" w:lineRule="atLeast"/>
        <w:ind w:firstLine="567"/>
        <w:jc w:val="center"/>
        <w:rPr>
          <w:b/>
          <w:bCs/>
          <w:color w:val="000000"/>
        </w:rPr>
      </w:pPr>
      <w:r w:rsidRPr="007F2877">
        <w:rPr>
          <w:b/>
          <w:bCs/>
          <w:color w:val="000000"/>
        </w:rPr>
        <w:t>Физическая культура (основные понятия)</w:t>
      </w:r>
    </w:p>
    <w:p w:rsidR="0097371B" w:rsidRPr="007F2877" w:rsidRDefault="0097371B" w:rsidP="0097371B">
      <w:pPr>
        <w:spacing w:line="270" w:lineRule="atLeast"/>
        <w:ind w:firstLine="567"/>
        <w:jc w:val="both"/>
        <w:rPr>
          <w:color w:val="000000"/>
        </w:rPr>
      </w:pPr>
      <w:r w:rsidRPr="007F2877">
        <w:rPr>
          <w:color w:val="000000"/>
        </w:rPr>
        <w:t>Техническая подготовка. Техника движений и ее основные показатели.</w:t>
      </w:r>
      <w:r>
        <w:rPr>
          <w:color w:val="000000"/>
        </w:rPr>
        <w:t xml:space="preserve"> Основные правила обучения новым движениям. Двигательный навык и двигательное умение, как качественные характеристики освоенности новых движений. Профилактика появления ошибок и способы их устранения.</w:t>
      </w:r>
    </w:p>
    <w:p w:rsidR="0097371B" w:rsidRPr="007F2877" w:rsidRDefault="0097371B" w:rsidP="0097371B">
      <w:pPr>
        <w:spacing w:line="270" w:lineRule="atLeast"/>
        <w:ind w:firstLine="567"/>
        <w:jc w:val="both"/>
        <w:rPr>
          <w:color w:val="000000"/>
        </w:rPr>
      </w:pPr>
      <w:r w:rsidRPr="007F2877">
        <w:rPr>
          <w:iCs/>
        </w:rPr>
        <w:t>Спортивная подготовка</w:t>
      </w:r>
      <w:r>
        <w:rPr>
          <w:iCs/>
        </w:rPr>
        <w:t>, как система регулярных тренировочных занятий для повышения спортивного результата, как средство всестороннего и гармоничного физического совершенствования.</w:t>
      </w:r>
    </w:p>
    <w:p w:rsidR="0097371B" w:rsidRPr="007F2877" w:rsidRDefault="0097371B" w:rsidP="0097371B">
      <w:pPr>
        <w:spacing w:line="270" w:lineRule="atLeast"/>
        <w:ind w:firstLine="567"/>
        <w:jc w:val="both"/>
        <w:rPr>
          <w:color w:val="000000"/>
        </w:rPr>
      </w:pPr>
    </w:p>
    <w:p w:rsidR="0097371B" w:rsidRPr="007F2877" w:rsidRDefault="0097371B" w:rsidP="0097371B">
      <w:pPr>
        <w:spacing w:line="270" w:lineRule="atLeast"/>
        <w:ind w:firstLine="567"/>
        <w:jc w:val="center"/>
        <w:rPr>
          <w:b/>
          <w:bCs/>
          <w:color w:val="000000"/>
        </w:rPr>
      </w:pPr>
      <w:r w:rsidRPr="007F2877">
        <w:rPr>
          <w:b/>
          <w:bCs/>
          <w:color w:val="000000"/>
        </w:rPr>
        <w:t>Физическая культура человека</w:t>
      </w:r>
    </w:p>
    <w:p w:rsidR="0097371B" w:rsidRPr="007F2877" w:rsidRDefault="0097371B" w:rsidP="0097371B">
      <w:pPr>
        <w:spacing w:line="270" w:lineRule="atLeast"/>
        <w:ind w:firstLine="567"/>
        <w:jc w:val="both"/>
        <w:rPr>
          <w:bCs/>
          <w:color w:val="000000"/>
        </w:rPr>
      </w:pPr>
      <w:r w:rsidRPr="007F2877">
        <w:rPr>
          <w:bCs/>
          <w:color w:val="000000"/>
        </w:rPr>
        <w:t>Влияние занятий физической культурой на формирование</w:t>
      </w:r>
      <w:r>
        <w:rPr>
          <w:bCs/>
          <w:color w:val="000000"/>
        </w:rPr>
        <w:t xml:space="preserve"> положительных качеств личности (воли, смелости, трудолюбия, честности, этических норм поведения)</w:t>
      </w:r>
    </w:p>
    <w:p w:rsidR="0097371B" w:rsidRPr="007F2877" w:rsidRDefault="0097371B" w:rsidP="0097371B">
      <w:pPr>
        <w:spacing w:line="270" w:lineRule="atLeast"/>
        <w:ind w:firstLine="567"/>
        <w:jc w:val="both"/>
        <w:rPr>
          <w:bCs/>
          <w:color w:val="000000"/>
        </w:rPr>
      </w:pPr>
    </w:p>
    <w:p w:rsidR="0097371B" w:rsidRPr="007F2877" w:rsidRDefault="0097371B" w:rsidP="0097371B">
      <w:pPr>
        <w:pStyle w:val="410"/>
        <w:keepNext/>
        <w:keepLines/>
        <w:shd w:val="clear" w:color="auto" w:fill="auto"/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F2877">
        <w:rPr>
          <w:rFonts w:ascii="Times New Roman" w:hAnsi="Times New Roman"/>
          <w:sz w:val="24"/>
          <w:szCs w:val="24"/>
        </w:rPr>
        <w:t>Способы двигательной (физкультурной) деятельности</w:t>
      </w:r>
    </w:p>
    <w:p w:rsidR="0097371B" w:rsidRPr="007F2877" w:rsidRDefault="0097371B" w:rsidP="0097371B">
      <w:pPr>
        <w:spacing w:line="270" w:lineRule="atLeast"/>
        <w:ind w:firstLine="567"/>
        <w:jc w:val="both"/>
        <w:rPr>
          <w:bCs/>
          <w:color w:val="000000"/>
        </w:rPr>
      </w:pPr>
    </w:p>
    <w:p w:rsidR="0097371B" w:rsidRPr="007F2877" w:rsidRDefault="0097371B" w:rsidP="0097371B">
      <w:pPr>
        <w:pStyle w:val="410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7F2877">
        <w:rPr>
          <w:rFonts w:ascii="Times New Roman" w:hAnsi="Times New Roman"/>
          <w:sz w:val="24"/>
          <w:szCs w:val="24"/>
        </w:rPr>
        <w:t>Организация и проведение самостоятельных занятий</w:t>
      </w:r>
      <w:r w:rsidRPr="007F2877">
        <w:rPr>
          <w:rStyle w:val="413"/>
          <w:sz w:val="24"/>
          <w:szCs w:val="24"/>
        </w:rPr>
        <w:t xml:space="preserve"> </w:t>
      </w:r>
      <w:r w:rsidRPr="007F2877">
        <w:rPr>
          <w:rFonts w:ascii="Times New Roman" w:hAnsi="Times New Roman"/>
          <w:sz w:val="24"/>
          <w:szCs w:val="24"/>
        </w:rPr>
        <w:t>физической культурой.</w:t>
      </w:r>
      <w:r w:rsidRPr="007F2877">
        <w:rPr>
          <w:rStyle w:val="42"/>
          <w:sz w:val="24"/>
          <w:szCs w:val="24"/>
        </w:rPr>
        <w:t xml:space="preserve"> Подготовка к занятиям физической</w:t>
      </w:r>
      <w:r w:rsidRPr="007F2877">
        <w:rPr>
          <w:rStyle w:val="420"/>
          <w:sz w:val="24"/>
          <w:szCs w:val="24"/>
        </w:rPr>
        <w:t xml:space="preserve"> </w:t>
      </w:r>
      <w:r w:rsidRPr="007F2877">
        <w:rPr>
          <w:rStyle w:val="42"/>
          <w:sz w:val="24"/>
          <w:szCs w:val="24"/>
        </w:rPr>
        <w:t>культурой.</w:t>
      </w:r>
    </w:p>
    <w:p w:rsidR="0097371B" w:rsidRPr="007F2877" w:rsidRDefault="0097371B" w:rsidP="0097371B">
      <w:pPr>
        <w:pStyle w:val="af2"/>
        <w:spacing w:after="0" w:line="240" w:lineRule="auto"/>
        <w:ind w:firstLine="567"/>
        <w:jc w:val="both"/>
      </w:pPr>
      <w:r w:rsidRPr="007F2877">
        <w:t xml:space="preserve">Выбор упражнений и составление индивидуальных комплексов для утренней зарядки, физкультминуток, </w:t>
      </w:r>
      <w:proofErr w:type="spellStart"/>
      <w:r w:rsidRPr="007F2877">
        <w:t>физкультпауз</w:t>
      </w:r>
      <w:proofErr w:type="spellEnd"/>
      <w:r w:rsidRPr="007F2877">
        <w:t xml:space="preserve"> (подвижных перемен).</w:t>
      </w:r>
    </w:p>
    <w:p w:rsidR="0097371B" w:rsidRPr="007F2877" w:rsidRDefault="0097371B" w:rsidP="0097371B">
      <w:pPr>
        <w:pStyle w:val="410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7F2877">
        <w:rPr>
          <w:rFonts w:ascii="Times New Roman" w:hAnsi="Times New Roman"/>
          <w:sz w:val="24"/>
          <w:szCs w:val="24"/>
        </w:rPr>
        <w:t>Оценка эффективности занятий физической культурой.</w:t>
      </w:r>
    </w:p>
    <w:p w:rsidR="0097371B" w:rsidRPr="007F2877" w:rsidRDefault="0097371B" w:rsidP="0097371B">
      <w:pPr>
        <w:pStyle w:val="af2"/>
        <w:spacing w:after="0" w:line="240" w:lineRule="auto"/>
        <w:ind w:firstLine="567"/>
        <w:jc w:val="both"/>
      </w:pPr>
      <w:r w:rsidRPr="007F2877">
        <w:t>Самонаблюдение и самоконтроль.</w:t>
      </w:r>
    </w:p>
    <w:p w:rsidR="0097371B" w:rsidRPr="007F2877" w:rsidRDefault="0097371B" w:rsidP="0097371B">
      <w:pPr>
        <w:pStyle w:val="af2"/>
        <w:spacing w:after="0" w:line="240" w:lineRule="auto"/>
        <w:ind w:firstLine="567"/>
        <w:jc w:val="both"/>
      </w:pP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 w:rsidRPr="007F2877">
        <w:rPr>
          <w:b/>
        </w:rPr>
        <w:t>Физиче</w:t>
      </w:r>
      <w:r>
        <w:rPr>
          <w:b/>
        </w:rPr>
        <w:t>ское совершенствование (102 часа</w:t>
      </w:r>
      <w:r w:rsidRPr="007F2877">
        <w:rPr>
          <w:b/>
        </w:rPr>
        <w:t>)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>
        <w:rPr>
          <w:b/>
        </w:rPr>
        <w:t>Базовая часть (81час)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i/>
        </w:rPr>
      </w:pPr>
      <w:r w:rsidRPr="007F2877">
        <w:rPr>
          <w:b/>
          <w:i/>
        </w:rPr>
        <w:t>Физкультурно-оздоровительная деятельность  ( в процессе уроков)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Оздоровительные формы занятий в режиме учебного дня и учебной недели.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 xml:space="preserve">- Комплексы упражнений физкультминуток и </w:t>
      </w:r>
      <w:proofErr w:type="spellStart"/>
      <w:r w:rsidRPr="007F2877">
        <w:t>физкультпауз</w:t>
      </w:r>
      <w:proofErr w:type="spellEnd"/>
      <w:r w:rsidRPr="007F2877">
        <w:t>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Комплексы упражнений на формирование правильной осанки.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Индивидуальные комплексы адаптивно (лечебной) и корригирующей физической культуры.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Индивидуальные комплексы адаптивной (лечебной) физической культуры, подбираемые в соответствии с медицинскими показателями (при нарушениях опорно-двигательного аппарата, центральной нервной системы, дыхания и кровообращения, органов зрения).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</w:pPr>
      <w:r w:rsidRPr="007F2877">
        <w:rPr>
          <w:b/>
          <w:i/>
        </w:rPr>
        <w:t>Спортивно-оздоровительная деятельность с общеразвивающей направленность</w:t>
      </w:r>
      <w:r>
        <w:rPr>
          <w:b/>
          <w:i/>
        </w:rPr>
        <w:t>ю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 w:rsidRPr="007F2877">
        <w:rPr>
          <w:b/>
        </w:rPr>
        <w:t>Гимн</w:t>
      </w:r>
      <w:r>
        <w:rPr>
          <w:b/>
        </w:rPr>
        <w:t>астика с основами акробатики (21 час</w:t>
      </w:r>
      <w:r w:rsidRPr="007F2877">
        <w:rPr>
          <w:b/>
        </w:rPr>
        <w:t>)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Организующие команды и приемы: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построение и перестроение на месте;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выполнение команд "Пол-оборота направо!"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"</w:t>
      </w:r>
      <w:proofErr w:type="spellStart"/>
      <w:r w:rsidRPr="007F2877">
        <w:t>Пол-оорота</w:t>
      </w:r>
      <w:proofErr w:type="spellEnd"/>
      <w:r w:rsidRPr="007F2877">
        <w:t xml:space="preserve"> налево!", "Полшага!", "Полный шаг!".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Акробатические упражнения и комбинации: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Мальчики: кувырок вперед в стойку на лопатках; стойка на голове с согнутыми руками.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Акробатическая комбинация: и.п.- основная стойка- упор присев-кувырок вперед в стойку на лопатках-сед, наклон к прямым ногам-упор присев- стойка на голове с согнутыми ногами- кувырок вперед- встать, руки в стороны.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 xml:space="preserve">Девочки: кувырок назад в </w:t>
      </w:r>
      <w:proofErr w:type="spellStart"/>
      <w:r w:rsidRPr="007F2877">
        <w:t>полушпагат</w:t>
      </w:r>
      <w:proofErr w:type="spellEnd"/>
      <w:r w:rsidRPr="007F2877">
        <w:t>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 xml:space="preserve">Акробатическая комбинация: и.п.- основная стойка. Равновесие на одной ноге (ласточка)- упор присев-кувырок вперед-перекат назад-стойка на лопатках-сед, наклон вперед к прямым ногам-встать- мост с помощью-встать-упор присев-кувырок назад в </w:t>
      </w:r>
      <w:proofErr w:type="spellStart"/>
      <w:r w:rsidRPr="007F2877">
        <w:t>полушпагат</w:t>
      </w:r>
      <w:proofErr w:type="spellEnd"/>
      <w:r w:rsidRPr="007F2877">
        <w:t>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Ритмическая гимнастика (девочки)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стилизованные общеразвивающие упражнения.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Опорные прыжки: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Мальчики: прыжок согнув ноги (козел в ширину , высота 100-115 см).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Девочки: прыжок ноги врозь(козел в ширину, высота 105-110 см).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Упражнения и комбинации на гимнастическом бревне (девочки)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передвижения ходьбой, приставными шагами, повороты стоя на месте, наклон вперед, стойка на коленях с опорой на руки, спрыгивание и соскок (вперед, прогнувшись); зачетная комбинация.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Упражнения и комбинации на гимнастической перекладине(мальчики)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>
        <w:rPr>
          <w:color w:val="000000"/>
        </w:rPr>
        <w:t xml:space="preserve">- из упора , опираясь на левую(правую) руку, </w:t>
      </w:r>
      <w:proofErr w:type="spellStart"/>
      <w:r>
        <w:rPr>
          <w:color w:val="000000"/>
        </w:rPr>
        <w:t>перемах</w:t>
      </w:r>
      <w:proofErr w:type="spellEnd"/>
      <w:r>
        <w:rPr>
          <w:color w:val="000000"/>
        </w:rPr>
        <w:t xml:space="preserve"> правой (левой) вперед;</w:t>
      </w:r>
    </w:p>
    <w:p w:rsidR="0097371B" w:rsidRPr="007F2877" w:rsidRDefault="0097371B" w:rsidP="0097371B">
      <w:pPr>
        <w:autoSpaceDE w:val="0"/>
        <w:autoSpaceDN w:val="0"/>
        <w:adjustRightInd w:val="0"/>
        <w:rPr>
          <w:rFonts w:eastAsia="Calibri"/>
          <w:lang w:eastAsia="en-US"/>
        </w:rPr>
      </w:pPr>
      <w:r w:rsidRPr="007F2877">
        <w:t xml:space="preserve"> подъём переворотом в упор толчком двумя ногами  правой (левой) ногой в упор вне - спад подъём- </w:t>
      </w:r>
      <w:proofErr w:type="spellStart"/>
      <w:r w:rsidRPr="007F2877">
        <w:t>перемах</w:t>
      </w:r>
      <w:proofErr w:type="spellEnd"/>
      <w:r w:rsidRPr="007F2877">
        <w:t xml:space="preserve"> правой (левой) назад - соскок с поворотом на 90</w:t>
      </w:r>
      <w:r w:rsidRPr="007F2877">
        <w:rPr>
          <w:rFonts w:eastAsia="Calibri"/>
          <w:lang w:eastAsia="en-US"/>
        </w:rPr>
        <w:t xml:space="preserve"> °.</w:t>
      </w:r>
    </w:p>
    <w:p w:rsidR="0097371B" w:rsidRPr="007F2877" w:rsidRDefault="0097371B" w:rsidP="0097371B">
      <w:pPr>
        <w:autoSpaceDE w:val="0"/>
        <w:autoSpaceDN w:val="0"/>
        <w:adjustRightInd w:val="0"/>
        <w:rPr>
          <w:i/>
        </w:rPr>
      </w:pPr>
      <w:r w:rsidRPr="007F2877">
        <w:rPr>
          <w:i/>
        </w:rPr>
        <w:t>Упражнения и комбинации на гимнастических брусьях</w:t>
      </w:r>
    </w:p>
    <w:p w:rsidR="0097371B" w:rsidRPr="007F2877" w:rsidRDefault="0097371B" w:rsidP="0097371B">
      <w:pPr>
        <w:autoSpaceDE w:val="0"/>
        <w:autoSpaceDN w:val="0"/>
        <w:adjustRightInd w:val="0"/>
      </w:pPr>
      <w:r w:rsidRPr="007F2877">
        <w:lastRenderedPageBreak/>
        <w:t xml:space="preserve">Мальчики (на параллельных брусьях): размахивание в </w:t>
      </w:r>
      <w:proofErr w:type="spellStart"/>
      <w:r w:rsidRPr="007F2877">
        <w:t>упоре-сед</w:t>
      </w:r>
      <w:proofErr w:type="spellEnd"/>
      <w:r w:rsidRPr="007F2877">
        <w:t xml:space="preserve"> ноги врозь- </w:t>
      </w:r>
      <w:proofErr w:type="spellStart"/>
      <w:r w:rsidRPr="007F2877">
        <w:t>перемах</w:t>
      </w:r>
      <w:proofErr w:type="spellEnd"/>
      <w:r w:rsidRPr="007F2877">
        <w:t xml:space="preserve"> во внутрь- упор- размахивание в упоре- соскок махом назад.</w:t>
      </w:r>
    </w:p>
    <w:p w:rsidR="0097371B" w:rsidRPr="007F2877" w:rsidRDefault="0097371B" w:rsidP="0097371B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97371B" w:rsidRPr="007F2877" w:rsidRDefault="0097371B" w:rsidP="0097371B">
      <w:pPr>
        <w:autoSpaceDE w:val="0"/>
        <w:autoSpaceDN w:val="0"/>
        <w:adjustRightInd w:val="0"/>
        <w:rPr>
          <w:rFonts w:eastAsia="Calibri"/>
          <w:lang w:eastAsia="en-US"/>
        </w:rPr>
      </w:pPr>
      <w:r w:rsidRPr="007F2877">
        <w:t>Девочки: махом одной и толчком другой ноги о верхнюю жердь - подъём  переворотом в упор на нижнюю жердь- соскок назад с поворотом на 90</w:t>
      </w:r>
      <w:r w:rsidRPr="007F2877">
        <w:rPr>
          <w:i/>
        </w:rPr>
        <w:t xml:space="preserve"> </w:t>
      </w:r>
      <w:r w:rsidRPr="007F2877">
        <w:rPr>
          <w:rFonts w:eastAsia="Calibri"/>
          <w:lang w:eastAsia="en-US"/>
        </w:rPr>
        <w:t>°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>
        <w:rPr>
          <w:b/>
        </w:rPr>
        <w:t>Легкая атлетика (21 час</w:t>
      </w:r>
      <w:r w:rsidRPr="007F2877">
        <w:rPr>
          <w:b/>
        </w:rPr>
        <w:t>)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Беговые упражнения: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 ускорение с высокого старта от 30 до 40 м;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 xml:space="preserve">бег с ускорением от 40 до 60 м; 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скоростной бег до 60 м;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 xml:space="preserve"> на результат </w:t>
      </w:r>
      <w:smartTag w:uri="urn:schemas-microsoft-com:office:smarttags" w:element="metricconverter">
        <w:smartTagPr>
          <w:attr w:name="ProductID" w:val="60 м"/>
        </w:smartTagPr>
        <w:r w:rsidRPr="007F2877">
          <w:t>60 м</w:t>
        </w:r>
      </w:smartTag>
      <w:r w:rsidRPr="007F2877">
        <w:t>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высокий старт;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бег в равномерном темпе : мальчики до 20 минут, девочки до 15 мин.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кроссовый бег; бег на 1500м.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варианты челночного бега 3х10 м.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Прыжковые упражнения: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 xml:space="preserve">- прыжок в длину с </w:t>
      </w:r>
      <w:r w:rsidRPr="007F2877">
        <w:rPr>
          <w:i/>
        </w:rPr>
        <w:t xml:space="preserve">7-9 шагов </w:t>
      </w:r>
      <w:r w:rsidRPr="007F2877">
        <w:t>разбега способом «согнув ноги»;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 xml:space="preserve">- прыжок в высоту с </w:t>
      </w:r>
      <w:r w:rsidRPr="007F2877">
        <w:rPr>
          <w:i/>
        </w:rPr>
        <w:t xml:space="preserve">3-5 шагов </w:t>
      </w:r>
      <w:r w:rsidRPr="007F2877">
        <w:t>разбега способом «перешагивание».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Метание малого мяча: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метание теннисного мяча с места на дальность отскока от стены;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 xml:space="preserve">- метание малого мяча на заданное расстояние; на дальность; 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метание малого мяча в вертикальную неподвижную мишень;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броски набивного мяча двумя руками из-за головы с положения сидя на полу, от груди.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>
        <w:rPr>
          <w:b/>
        </w:rPr>
        <w:t>Спортивные игры (18</w:t>
      </w:r>
      <w:r w:rsidRPr="007F2877">
        <w:rPr>
          <w:b/>
        </w:rPr>
        <w:t xml:space="preserve"> часов)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>
        <w:rPr>
          <w:b/>
        </w:rPr>
        <w:t>Баскетбол (12</w:t>
      </w:r>
      <w:r w:rsidRPr="007F2877">
        <w:rPr>
          <w:b/>
        </w:rPr>
        <w:t xml:space="preserve"> часов)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 xml:space="preserve">- стойка игрока, перемещение в стойке приставными шагами боком, лицом и спиной вперед;  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остановка двумя шагами и прыжком;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повороты без мяча и с мячом;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комбинация из освоенных элементов техники передвижений (перемещения в стойке, остановка, поворот, ускорение)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 xml:space="preserve">- ведение мяча шагом, бегом, змейкой, с </w:t>
      </w:r>
      <w:proofErr w:type="spellStart"/>
      <w:r w:rsidRPr="007F2877">
        <w:t>обеганием</w:t>
      </w:r>
      <w:proofErr w:type="spellEnd"/>
      <w:r w:rsidRPr="007F2877">
        <w:t xml:space="preserve"> стоек; по прямой, с изменением направления движения и скорости; 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ведение мяча в низкой, средней и высокой стойке на месте с пассивным сопротивлением защитника;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передача мяча двумя руками от груди на месте и в движении с пассивным сопротивлением защитника;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передача мяча одной рукой от плеча на месте;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передача мяча двумя руками с отскоком от пола;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-броски одной и двумя руками с места и в движении(после ведения, после ловли) без сопротивления защитника. Максимальное расстояние до корзины 4,80 м.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то же с пассивным противодействием.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штрафной бросок;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вырывание и выбивание мяча;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игра по правилам.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>
        <w:rPr>
          <w:b/>
        </w:rPr>
        <w:t>Волейбол (6</w:t>
      </w:r>
      <w:r w:rsidRPr="007F2877">
        <w:rPr>
          <w:b/>
        </w:rPr>
        <w:t xml:space="preserve"> часов)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стойки игрока; перемещение в стойке приставными шагами боком, лицом и спиной вперед;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ходьба, бег и выполнение заданий (сесть на пол, встать, подпрыгнуть и др.);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прием и передача мяча двумя руками снизу на месте в паре, через сетку;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 xml:space="preserve">- прием и передача мяча сверху двумя руками; 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нижняя прямая подача;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lastRenderedPageBreak/>
        <w:t>- игра по упрощенным правилам мини-волейбола.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  <w:r w:rsidRPr="00B74C75">
        <w:rPr>
          <w:b/>
        </w:rPr>
        <w:t>Плавание</w:t>
      </w:r>
      <w:r>
        <w:rPr>
          <w:b/>
        </w:rPr>
        <w:t xml:space="preserve"> 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>
        <w:rPr>
          <w:b/>
        </w:rPr>
        <w:t xml:space="preserve">                                 (учебный материал выдается в виде теоретических сведений и домашних заданий)</w:t>
      </w:r>
      <w:r w:rsidRPr="00B74C75">
        <w:rPr>
          <w:b/>
        </w:rPr>
        <w:t xml:space="preserve">                                                             </w:t>
      </w:r>
      <w:r>
        <w:rPr>
          <w:b/>
        </w:rPr>
        <w:t xml:space="preserve">                              </w:t>
      </w:r>
      <w:r w:rsidRPr="00B74C75">
        <w:rPr>
          <w:b/>
        </w:rPr>
        <w:t xml:space="preserve"> </w:t>
      </w:r>
    </w:p>
    <w:p w:rsidR="0097371B" w:rsidRPr="0078211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>
        <w:t>- п</w:t>
      </w:r>
      <w:r w:rsidRPr="00782117">
        <w:t>равила техники безопасности на занятиях плава</w:t>
      </w:r>
      <w:r>
        <w:t>нием;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>
        <w:t>- п</w:t>
      </w:r>
      <w:r w:rsidRPr="00782117">
        <w:t>равила соревнований и определение победителей</w:t>
      </w:r>
      <w:r>
        <w:t>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>
        <w:t>- подготовка мест занятий и инвентаря, организация и проведение соревнований;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>
        <w:t>- самоконтроль.</w:t>
      </w:r>
    </w:p>
    <w:p w:rsidR="0097371B" w:rsidRPr="00B5168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pacing w:val="-2"/>
        </w:rPr>
      </w:pPr>
      <w:r>
        <w:rPr>
          <w:spacing w:val="-2"/>
        </w:rPr>
        <w:t xml:space="preserve">                                                                                                         </w:t>
      </w:r>
      <w:r w:rsidRPr="00B5168B">
        <w:rPr>
          <w:b/>
          <w:spacing w:val="-2"/>
        </w:rPr>
        <w:t>Единоборства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Style w:val="FontStyle49"/>
        </w:rPr>
      </w:pPr>
      <w:r>
        <w:rPr>
          <w:spacing w:val="-2"/>
        </w:rPr>
        <w:t>( изучаются в виде теоретических сведений во второй четверти в разделе «Гимнастика», а также некоторые практические элементы (игры) вошли   в раздел «Кроссовая подготовка»)</w:t>
      </w:r>
      <w:r w:rsidRPr="008E561C">
        <w:rPr>
          <w:rStyle w:val="FontStyle49"/>
        </w:rPr>
        <w:t xml:space="preserve"> </w:t>
      </w:r>
      <w:r w:rsidRPr="00C1335A">
        <w:rPr>
          <w:rStyle w:val="FontStyle49"/>
        </w:rPr>
        <w:t xml:space="preserve"> 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pacing w:val="-2"/>
        </w:rPr>
      </w:pPr>
      <w:r>
        <w:rPr>
          <w:rStyle w:val="FontStyle49"/>
        </w:rPr>
        <w:t>- э</w:t>
      </w:r>
      <w:r w:rsidRPr="00C1335A">
        <w:rPr>
          <w:rStyle w:val="FontStyle49"/>
        </w:rPr>
        <w:t>лементы единоборства: борьба</w:t>
      </w:r>
      <w:r>
        <w:rPr>
          <w:rStyle w:val="FontStyle49"/>
        </w:rPr>
        <w:t xml:space="preserve"> за предмет,</w:t>
      </w:r>
      <w:r w:rsidRPr="00C2392C">
        <w:rPr>
          <w:rStyle w:val="FontStyle49"/>
        </w:rPr>
        <w:t xml:space="preserve"> </w:t>
      </w:r>
      <w:r w:rsidRPr="00C1335A">
        <w:rPr>
          <w:rStyle w:val="FontStyle49"/>
        </w:rPr>
        <w:t>стойки и передвижения, захваты рук и туловища</w:t>
      </w:r>
      <w:r>
        <w:rPr>
          <w:rStyle w:val="FontStyle49"/>
        </w:rPr>
        <w:t>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Style w:val="FontStyle49"/>
        </w:rPr>
      </w:pPr>
      <w:r>
        <w:rPr>
          <w:rStyle w:val="FontStyle49"/>
        </w:rPr>
        <w:t>- игры «Бой петухов», «Перетягивание в парах», «Часовые и разведчики»;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Style w:val="FontStyle49"/>
        </w:rPr>
      </w:pPr>
      <w:r>
        <w:rPr>
          <w:rStyle w:val="FontStyle49"/>
        </w:rPr>
        <w:t>-</w:t>
      </w:r>
      <w:r w:rsidRPr="00C1335A">
        <w:rPr>
          <w:rStyle w:val="FontStyle49"/>
        </w:rPr>
        <w:t xml:space="preserve"> </w:t>
      </w:r>
      <w:r>
        <w:rPr>
          <w:rStyle w:val="FontStyle49"/>
        </w:rPr>
        <w:t>акробатика</w:t>
      </w:r>
      <w:r w:rsidRPr="00C1335A">
        <w:rPr>
          <w:rStyle w:val="FontStyle49"/>
        </w:rPr>
        <w:t>: кувырок вперед  в стойку на лопатка</w:t>
      </w:r>
      <w:r>
        <w:rPr>
          <w:rStyle w:val="FontStyle49"/>
        </w:rPr>
        <w:t>х, стойка на голове  согнувшись;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Style w:val="FontStyle49"/>
        </w:rPr>
      </w:pPr>
      <w:r>
        <w:rPr>
          <w:rStyle w:val="FontStyle49"/>
        </w:rPr>
        <w:t xml:space="preserve">- </w:t>
      </w:r>
      <w:r w:rsidRPr="00C1335A">
        <w:rPr>
          <w:rStyle w:val="FontStyle49"/>
        </w:rPr>
        <w:t xml:space="preserve">комбинация упражнений по акробатике; </w:t>
      </w:r>
      <w:r>
        <w:rPr>
          <w:rStyle w:val="FontStyle49"/>
        </w:rPr>
        <w:t>лазание по канату</w:t>
      </w:r>
      <w:r w:rsidRPr="00C1335A">
        <w:rPr>
          <w:rStyle w:val="FontStyle49"/>
        </w:rPr>
        <w:t xml:space="preserve"> в 2 приема</w:t>
      </w:r>
      <w:r>
        <w:rPr>
          <w:rStyle w:val="FontStyle49"/>
        </w:rPr>
        <w:t>;</w:t>
      </w:r>
      <w:r w:rsidRPr="008E561C">
        <w:rPr>
          <w:rStyle w:val="FontStyle49"/>
        </w:rPr>
        <w:t xml:space="preserve"> 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Style w:val="FontStyle49"/>
        </w:rPr>
      </w:pPr>
      <w:r>
        <w:rPr>
          <w:rStyle w:val="FontStyle49"/>
        </w:rPr>
        <w:t>- к</w:t>
      </w:r>
      <w:r w:rsidRPr="00C1335A">
        <w:rPr>
          <w:rStyle w:val="FontStyle49"/>
        </w:rPr>
        <w:t xml:space="preserve">омплекс </w:t>
      </w:r>
      <w:r>
        <w:rPr>
          <w:rStyle w:val="FontStyle49"/>
        </w:rPr>
        <w:t>упражнений на развитие гибкости.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 w:rsidRPr="007F2877">
        <w:rPr>
          <w:b/>
        </w:rPr>
        <w:t>Лыжн</w:t>
      </w:r>
      <w:r>
        <w:rPr>
          <w:b/>
        </w:rPr>
        <w:t>ая подготовка (лыжные гонки) (21 час</w:t>
      </w:r>
      <w:r w:rsidRPr="007F2877">
        <w:rPr>
          <w:b/>
        </w:rPr>
        <w:t>)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 xml:space="preserve">Одновременный одношажный ход. Подъём в гору скользящим шагом. Преодоление бугров и впадин при спуске с горы. Поворот на месте махом. Прохождение дистанции 4 км. Игры: "Гонки с преследованием", "Гонки с </w:t>
      </w:r>
      <w:proofErr w:type="spellStart"/>
      <w:r w:rsidRPr="007F2877">
        <w:t>выбываннием</w:t>
      </w:r>
      <w:proofErr w:type="spellEnd"/>
      <w:r w:rsidRPr="007F2877">
        <w:t>", "Карельская гонка" и др.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>
        <w:rPr>
          <w:b/>
        </w:rPr>
        <w:t xml:space="preserve">                                                                                 </w:t>
      </w:r>
      <w:r w:rsidRPr="002317C5">
        <w:rPr>
          <w:b/>
        </w:rPr>
        <w:t>Вариативная часть</w:t>
      </w:r>
      <w:r>
        <w:rPr>
          <w:b/>
        </w:rPr>
        <w:t xml:space="preserve"> (21час)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>
        <w:rPr>
          <w:b/>
        </w:rPr>
        <w:t xml:space="preserve">                                                                              Кроссовая подготовка (6часов)</w:t>
      </w:r>
    </w:p>
    <w:p w:rsidR="0097371B" w:rsidRPr="00F05822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b/>
        </w:rPr>
        <w:t xml:space="preserve">- </w:t>
      </w:r>
      <w:r>
        <w:t>смешенное передвижение (бег в чередовании с ходьбой);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бег с препятствиями, кросс до 15мин;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минутный бег, эстафеты;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подвижные игры;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- круговая тренировка  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>
        <w:t xml:space="preserve">                                                                          </w:t>
      </w:r>
      <w:r>
        <w:rPr>
          <w:b/>
        </w:rPr>
        <w:t>Футбол(3 часа</w:t>
      </w:r>
      <w:r w:rsidRPr="007F2877">
        <w:rPr>
          <w:b/>
        </w:rPr>
        <w:t>)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4C4EBB">
        <w:t>Дальнейшее закрепление техники</w:t>
      </w:r>
      <w:r>
        <w:t xml:space="preserve"> передвижений, остановок, ударов по мячу и остановок мяча: </w:t>
      </w:r>
    </w:p>
    <w:p w:rsidR="0097371B" w:rsidRPr="0078211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удар по мячу серединой лба;</w:t>
      </w:r>
    </w:p>
    <w:p w:rsidR="0097371B" w:rsidRPr="0078211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 w:rsidRPr="00782117">
        <w:t>- удары по воротам;</w:t>
      </w:r>
    </w:p>
    <w:p w:rsidR="0097371B" w:rsidRPr="0078211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 w:rsidRPr="00782117">
        <w:t>-комбинации из освоенных элементов техники.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 w:rsidRPr="00782117">
        <w:t>- игра по упрощенным правилам.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97371B" w:rsidRPr="00A257A9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</w:rPr>
      </w:pPr>
      <w:r>
        <w:t xml:space="preserve">                                                                                </w:t>
      </w:r>
      <w:r>
        <w:rPr>
          <w:b/>
        </w:rPr>
        <w:t>Лыжные гонки (6</w:t>
      </w:r>
      <w:r w:rsidRPr="005F2D7B">
        <w:rPr>
          <w:b/>
        </w:rPr>
        <w:t>часов)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>
        <w:t>- равномерное передвижение до 3-х км;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>
        <w:t>- развитие скоростной выносливости, быстроты, координации;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>
        <w:t>- передвижение в соревновательном темпе до 2-х км;</w:t>
      </w:r>
      <w:r>
        <w:br/>
        <w:t xml:space="preserve">          - подвижные игры и эстафеты на лыжах.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</w:rPr>
      </w:pPr>
      <w:r>
        <w:t xml:space="preserve">                                                                       </w:t>
      </w:r>
      <w:r w:rsidRPr="00527903">
        <w:rPr>
          <w:b/>
        </w:rPr>
        <w:t>Элементы туристской техники</w:t>
      </w:r>
      <w:r>
        <w:rPr>
          <w:b/>
        </w:rPr>
        <w:t xml:space="preserve"> (6 часов)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 w:rsidRPr="002B658C">
        <w:t xml:space="preserve">- </w:t>
      </w:r>
      <w:r>
        <w:t>спуск и подъ</w:t>
      </w:r>
      <w:r w:rsidRPr="002B658C">
        <w:t>ем в гору спортивным способом</w:t>
      </w:r>
      <w:r>
        <w:t>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>
        <w:t>- преодоление горизонтальных и вертикальных препятствий;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>
        <w:t>- установка палатки, разжигание костра, укладка рюкзака;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>
        <w:t>- преодоление полосы препятствий.</w:t>
      </w:r>
    </w:p>
    <w:p w:rsidR="0097371B" w:rsidRPr="00782117" w:rsidRDefault="0097371B" w:rsidP="0097371B">
      <w:pPr>
        <w:jc w:val="center"/>
        <w:rPr>
          <w:b/>
        </w:rPr>
      </w:pPr>
      <w:r w:rsidRPr="00782117">
        <w:rPr>
          <w:b/>
        </w:rPr>
        <w:t>Подготовка    к    выполнению    видов    испытаний</w:t>
      </w:r>
    </w:p>
    <w:p w:rsidR="0097371B" w:rsidRPr="00782117" w:rsidRDefault="0097371B" w:rsidP="0097371B">
      <w:pPr>
        <w:jc w:val="center"/>
        <w:rPr>
          <w:b/>
          <w:iCs/>
        </w:rPr>
      </w:pPr>
      <w:r w:rsidRPr="00782117">
        <w:rPr>
          <w:b/>
        </w:rPr>
        <w:t>(в процессе уроков)</w:t>
      </w:r>
    </w:p>
    <w:p w:rsidR="0097371B" w:rsidRPr="00782117" w:rsidRDefault="0097371B" w:rsidP="0097371B">
      <w:pPr>
        <w:jc w:val="both"/>
        <w:rPr>
          <w:iCs/>
        </w:rPr>
      </w:pPr>
    </w:p>
    <w:p w:rsidR="0097371B" w:rsidRPr="007F2877" w:rsidRDefault="0097371B" w:rsidP="0097371B">
      <w:pPr>
        <w:jc w:val="both"/>
        <w:rPr>
          <w:b/>
          <w:iCs/>
        </w:rPr>
      </w:pPr>
      <w:r w:rsidRPr="00782117">
        <w:lastRenderedPageBreak/>
        <w:t xml:space="preserve">Подготовка    к    выполнению    видов    испытаний    (тестов)    и    нормативов,    предусмотренных Всероссийским физкультурно-спортивным комплексом </w:t>
      </w:r>
      <w:r w:rsidRPr="00782117">
        <w:rPr>
          <w:b/>
        </w:rPr>
        <w:t>"Готов к труду и обороне" (ГТО).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proofErr w:type="spellStart"/>
      <w:r w:rsidRPr="007F2877">
        <w:rPr>
          <w:b/>
        </w:rPr>
        <w:t>Прикладно-ориентированная</w:t>
      </w:r>
      <w:proofErr w:type="spellEnd"/>
      <w:r w:rsidRPr="007F2877">
        <w:rPr>
          <w:b/>
        </w:rPr>
        <w:t xml:space="preserve"> подготовка ( в процессе уроков)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proofErr w:type="spellStart"/>
      <w:r w:rsidRPr="007F2877">
        <w:rPr>
          <w:i/>
        </w:rPr>
        <w:t>Прикладно-ориентированные</w:t>
      </w:r>
      <w:proofErr w:type="spellEnd"/>
      <w:r w:rsidRPr="007F2877">
        <w:rPr>
          <w:i/>
        </w:rPr>
        <w:t xml:space="preserve"> упражнения: 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передвижение ходьбой, бегом по пересеченной местности;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лазанье по канату (мальчики);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лазанье по гимнастической стенке вверх, вниз, горизонтально, по диагонали лицом и спиной к стенке (девочки);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приземление на точность и сохранение равновесия;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преодоление полос препятствий.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Упражнения общеразвивающей направленности.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Общефизическая подготовка: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физические упражнения на развитие основных физических качеств: силы, быстроты, выносливости, гибкости, координации движений, ловкости.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 xml:space="preserve">Гимнастика с основами акробатики: 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Развитие гибкости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наклон туловища вперед, назад в стороны с возрастающей амплитудой движений в положении стоя, сидя, сидя ноги в стороны;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упражнения с гимнастической палкой (укороченной скакалкой) для развития подвижности плечевого сустава (</w:t>
      </w:r>
      <w:proofErr w:type="spellStart"/>
      <w:r w:rsidRPr="007F2877">
        <w:t>выкруты</w:t>
      </w:r>
      <w:proofErr w:type="spellEnd"/>
      <w:r w:rsidRPr="007F2877">
        <w:t>);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комплексы активных и пассивных упражнений с большой амплитудой движений;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упражнения для развития подвижности суставов (</w:t>
      </w:r>
      <w:proofErr w:type="spellStart"/>
      <w:r w:rsidRPr="007F2877">
        <w:t>полушпагат</w:t>
      </w:r>
      <w:proofErr w:type="spellEnd"/>
      <w:r w:rsidRPr="007F2877">
        <w:t>, шпагат, складка, мост).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Развитие координации движений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преодоление препятствий прыжком с опорой на руки;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броски теннисного мяча правой и левой рукой в подвижную и не подвижную мишень, с места и разбега;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разнообразные прыжки через гимнастическую скакалку на месте и с продвижением;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прыжки на точность отталкивания и приземления.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Развитие силы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подтягивание в висе и отжимание в упоре;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подтягивание в висе стоя (лежа) на низкой перекладине (девочки);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отжимание в упоре лежа с изменяющейся высотой опоры для рук и ног;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поднимание ног в висе на гимнастической стенке до посильной высоты;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метание набивного мяча из различных исходных положений;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 xml:space="preserve">- комплексы упражнений избирательного воздействия на отдельные   мышечные группы (с увеличивающимся темпом движений без потери качества выполнения). 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Легкая атлетика: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Развитие выносливости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 xml:space="preserve">- бег с максимальной скоростью в режиме </w:t>
      </w:r>
      <w:proofErr w:type="spellStart"/>
      <w:r w:rsidRPr="007F2877">
        <w:t>повоторно-интервального</w:t>
      </w:r>
      <w:proofErr w:type="spellEnd"/>
      <w:r w:rsidRPr="007F2877">
        <w:t xml:space="preserve"> метода;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бег с равномерной скоростью в зонах большой и умеренной интенсивности.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Развитие силы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 xml:space="preserve">- прыжки в </w:t>
      </w:r>
      <w:proofErr w:type="spellStart"/>
      <w:r w:rsidRPr="007F2877">
        <w:t>полуприседе</w:t>
      </w:r>
      <w:proofErr w:type="spellEnd"/>
      <w:r w:rsidRPr="007F2877">
        <w:t xml:space="preserve"> (на месте, с продвижением в разные стороны);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запрыгивание с последующим спрыгиванием;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комплексы упражнений с набивными мячами.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Развитие быстроты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бег на месте с максимальной скоростью и темпом с опорой на руки и без опоры;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повторный бег на короткие дистанции с максимальной скоростью (по прямой);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lastRenderedPageBreak/>
        <w:t>- прыжки через скакалку в максимальном темпе;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подвижные и спортивные игры, эстафеты.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 xml:space="preserve">Баскетбол 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Развитие быстроты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ходьба, бег в различных направлениях с максимальной скоростью с внезапными остановками и выполнением различных заданий (прыжки вверх, назад, вправо, влево; приседания и т.д.);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выпрыгивание вверх с доставанием ориентиров левой (правой) рукой;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челночный бег (чередование дистанции лицом и спиной вперед);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прыжки вверх на обеих ногах и на одной ноге с места и с разбега;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подвижные и спортивные игры, эстафеты.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Развитие выносливости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повторный бег с максимальной скоростью с уменьшающимся интервалом отдыха.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Развитие координации движений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броски баскетбольного мяча по неподвижной и подвижной мишени;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бег с «тенью» (повторение движений партнера);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бег по гимнастической скамейке;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2877">
        <w:t>- броски малого мяча в стену одной рукой (обеими руками) с последующей его ловлей одной рукой (обеими руками) после отскока от стены (от пола).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7F2877">
        <w:rPr>
          <w:i/>
        </w:rPr>
        <w:t>Развитие силы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proofErr w:type="spellStart"/>
      <w:r w:rsidRPr="007F2877">
        <w:t>многоскоки</w:t>
      </w:r>
      <w:proofErr w:type="spellEnd"/>
      <w:r>
        <w:t>:</w:t>
      </w:r>
      <w:r w:rsidRPr="007F2877">
        <w:t xml:space="preserve"> прыжки на обеих ногах с дополнительным </w:t>
      </w:r>
      <w:r>
        <w:t>отягощением (вперед, в приседе)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97371B" w:rsidRPr="008B72A3" w:rsidRDefault="0097371B" w:rsidP="0097371B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B72A3">
        <w:rPr>
          <w:rFonts w:ascii="Times New Roman" w:hAnsi="Times New Roman"/>
          <w:sz w:val="24"/>
          <w:szCs w:val="24"/>
        </w:rPr>
        <w:t>8 класс</w:t>
      </w:r>
    </w:p>
    <w:p w:rsidR="0097371B" w:rsidRPr="008B72A3" w:rsidRDefault="0097371B" w:rsidP="0097371B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B72A3">
        <w:rPr>
          <w:rFonts w:ascii="Times New Roman" w:hAnsi="Times New Roman"/>
          <w:sz w:val="24"/>
          <w:szCs w:val="24"/>
        </w:rPr>
        <w:t>Знания о физической культуре (учебный материал выдается в процессе уроков)</w:t>
      </w:r>
    </w:p>
    <w:p w:rsidR="0097371B" w:rsidRPr="008B72A3" w:rsidRDefault="0097371B" w:rsidP="0097371B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7371B" w:rsidRPr="008B72A3" w:rsidRDefault="0097371B" w:rsidP="0097371B">
      <w:pPr>
        <w:spacing w:line="270" w:lineRule="atLeast"/>
        <w:ind w:firstLine="567"/>
        <w:jc w:val="center"/>
        <w:rPr>
          <w:b/>
          <w:bCs/>
          <w:color w:val="000000"/>
        </w:rPr>
      </w:pPr>
      <w:r w:rsidRPr="008B72A3">
        <w:rPr>
          <w:b/>
          <w:bCs/>
          <w:color w:val="000000"/>
        </w:rPr>
        <w:t>История физической культуры</w:t>
      </w:r>
    </w:p>
    <w:p w:rsidR="0097371B" w:rsidRPr="008B72A3" w:rsidRDefault="0097371B" w:rsidP="0097371B">
      <w:pPr>
        <w:spacing w:line="270" w:lineRule="atLeast"/>
        <w:ind w:firstLine="567"/>
        <w:jc w:val="both"/>
        <w:rPr>
          <w:bCs/>
          <w:color w:val="000000"/>
        </w:rPr>
      </w:pPr>
      <w:r w:rsidRPr="008B72A3">
        <w:rPr>
          <w:bCs/>
          <w:color w:val="000000"/>
        </w:rPr>
        <w:t>Физическая культура в современном обществе:</w:t>
      </w:r>
      <w:r>
        <w:rPr>
          <w:bCs/>
          <w:color w:val="000000"/>
        </w:rPr>
        <w:t xml:space="preserve"> основные направления развития физической культуры </w:t>
      </w:r>
      <w:r w:rsidRPr="008B72A3">
        <w:rPr>
          <w:bCs/>
          <w:color w:val="000000"/>
        </w:rPr>
        <w:t>в современном обществе</w:t>
      </w:r>
      <w:r>
        <w:rPr>
          <w:bCs/>
          <w:color w:val="000000"/>
        </w:rPr>
        <w:t>; их цель, содержание и формы организации.</w:t>
      </w:r>
    </w:p>
    <w:p w:rsidR="0097371B" w:rsidRPr="008B72A3" w:rsidRDefault="0097371B" w:rsidP="0097371B">
      <w:pPr>
        <w:spacing w:line="270" w:lineRule="atLeast"/>
        <w:ind w:firstLine="567"/>
        <w:jc w:val="center"/>
        <w:rPr>
          <w:b/>
          <w:bCs/>
          <w:color w:val="000000"/>
        </w:rPr>
      </w:pPr>
      <w:r w:rsidRPr="008B72A3">
        <w:rPr>
          <w:b/>
          <w:bCs/>
          <w:color w:val="000000"/>
        </w:rPr>
        <w:t>Физическая культура (основные понятия)</w:t>
      </w:r>
    </w:p>
    <w:p w:rsidR="0097371B" w:rsidRPr="008B72A3" w:rsidRDefault="0097371B" w:rsidP="0097371B">
      <w:pPr>
        <w:spacing w:line="270" w:lineRule="atLeast"/>
        <w:ind w:firstLine="567"/>
        <w:jc w:val="both"/>
        <w:rPr>
          <w:color w:val="000000"/>
        </w:rPr>
      </w:pPr>
      <w:r w:rsidRPr="008B72A3">
        <w:rPr>
          <w:color w:val="000000"/>
        </w:rPr>
        <w:t xml:space="preserve">Всестороннее и </w:t>
      </w:r>
      <w:r>
        <w:rPr>
          <w:color w:val="000000"/>
        </w:rPr>
        <w:t>гармоничное физическое развитие, его связь с занятиями физической культурой и спортом.</w:t>
      </w:r>
    </w:p>
    <w:p w:rsidR="0097371B" w:rsidRPr="008B72A3" w:rsidRDefault="0097371B" w:rsidP="0097371B">
      <w:pPr>
        <w:spacing w:line="270" w:lineRule="atLeast"/>
        <w:ind w:firstLine="567"/>
        <w:jc w:val="both"/>
        <w:rPr>
          <w:color w:val="000000"/>
        </w:rPr>
      </w:pPr>
      <w:r w:rsidRPr="008B72A3">
        <w:rPr>
          <w:bCs/>
          <w:color w:val="000000"/>
        </w:rPr>
        <w:t>Здоровь</w:t>
      </w:r>
      <w:r>
        <w:rPr>
          <w:bCs/>
          <w:color w:val="000000"/>
        </w:rPr>
        <w:t>е и здоровый образ жизни, роль и значение физической культуры в его формировании. Вредные привычки и их пагубное влияние на физическое, психическое и социальное здоровье человека. Роль и значение занятий физической культурой в профилактике вредных привычек.</w:t>
      </w:r>
    </w:p>
    <w:p w:rsidR="0097371B" w:rsidRPr="008B72A3" w:rsidRDefault="0097371B" w:rsidP="0097371B">
      <w:pPr>
        <w:spacing w:line="270" w:lineRule="atLeast"/>
        <w:ind w:firstLine="567"/>
        <w:jc w:val="center"/>
        <w:rPr>
          <w:b/>
          <w:bCs/>
          <w:color w:val="000000"/>
        </w:rPr>
      </w:pPr>
      <w:r w:rsidRPr="008B72A3">
        <w:rPr>
          <w:b/>
          <w:bCs/>
          <w:color w:val="000000"/>
        </w:rPr>
        <w:t>Физическая культура человека</w:t>
      </w:r>
    </w:p>
    <w:p w:rsidR="0097371B" w:rsidRPr="008B72A3" w:rsidRDefault="0097371B" w:rsidP="0097371B">
      <w:pPr>
        <w:spacing w:line="270" w:lineRule="atLeast"/>
        <w:ind w:firstLine="567"/>
        <w:jc w:val="both"/>
        <w:rPr>
          <w:color w:val="000000"/>
        </w:rPr>
      </w:pPr>
      <w:r w:rsidRPr="008B72A3">
        <w:rPr>
          <w:color w:val="000000"/>
        </w:rPr>
        <w:t xml:space="preserve">Проведение самостоятельных занятий по </w:t>
      </w:r>
      <w:r>
        <w:rPr>
          <w:color w:val="000000"/>
        </w:rPr>
        <w:t xml:space="preserve">коррекции осанки и телосложения, их структура и содержание, место в системе регулярных занятий физическими упражнениями. </w:t>
      </w:r>
    </w:p>
    <w:p w:rsidR="0097371B" w:rsidRPr="008B72A3" w:rsidRDefault="0097371B" w:rsidP="0097371B">
      <w:pPr>
        <w:pStyle w:val="171"/>
        <w:shd w:val="clear" w:color="auto" w:fill="auto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7371B" w:rsidRPr="008B72A3" w:rsidRDefault="0097371B" w:rsidP="0097371B">
      <w:pPr>
        <w:pStyle w:val="410"/>
        <w:keepNext/>
        <w:keepLines/>
        <w:shd w:val="clear" w:color="auto" w:fill="auto"/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B72A3">
        <w:rPr>
          <w:rFonts w:ascii="Times New Roman" w:hAnsi="Times New Roman"/>
          <w:sz w:val="24"/>
          <w:szCs w:val="24"/>
        </w:rPr>
        <w:t>Способы двигательной (физкультурной) деятельности</w:t>
      </w:r>
    </w:p>
    <w:p w:rsidR="0097371B" w:rsidRPr="008B72A3" w:rsidRDefault="0097371B" w:rsidP="0097371B">
      <w:pPr>
        <w:pStyle w:val="410"/>
        <w:keepNext/>
        <w:keepLines/>
        <w:shd w:val="clear" w:color="auto" w:fill="auto"/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7371B" w:rsidRPr="008B72A3" w:rsidRDefault="0097371B" w:rsidP="0097371B">
      <w:pPr>
        <w:pStyle w:val="410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B72A3">
        <w:rPr>
          <w:rFonts w:ascii="Times New Roman" w:hAnsi="Times New Roman"/>
          <w:sz w:val="24"/>
          <w:szCs w:val="24"/>
        </w:rPr>
        <w:t>Организация и проведение самостоятельных занятий</w:t>
      </w:r>
      <w:r w:rsidRPr="008B72A3">
        <w:rPr>
          <w:rStyle w:val="413"/>
          <w:sz w:val="24"/>
          <w:szCs w:val="24"/>
        </w:rPr>
        <w:t xml:space="preserve"> </w:t>
      </w:r>
      <w:r w:rsidRPr="008B72A3">
        <w:rPr>
          <w:rFonts w:ascii="Times New Roman" w:hAnsi="Times New Roman"/>
          <w:sz w:val="24"/>
          <w:szCs w:val="24"/>
        </w:rPr>
        <w:t>физической культурой.</w:t>
      </w:r>
      <w:r w:rsidRPr="008B72A3">
        <w:rPr>
          <w:rStyle w:val="42"/>
          <w:sz w:val="24"/>
          <w:szCs w:val="24"/>
        </w:rPr>
        <w:t xml:space="preserve"> Подготовка к занятиям физической</w:t>
      </w:r>
      <w:r w:rsidRPr="008B72A3">
        <w:rPr>
          <w:rStyle w:val="420"/>
          <w:sz w:val="24"/>
          <w:szCs w:val="24"/>
        </w:rPr>
        <w:t xml:space="preserve"> </w:t>
      </w:r>
      <w:r w:rsidRPr="008B72A3">
        <w:rPr>
          <w:rStyle w:val="42"/>
          <w:sz w:val="24"/>
          <w:szCs w:val="24"/>
        </w:rPr>
        <w:t>культурой.</w:t>
      </w:r>
    </w:p>
    <w:p w:rsidR="0097371B" w:rsidRPr="008B72A3" w:rsidRDefault="0097371B" w:rsidP="0097371B">
      <w:pPr>
        <w:pStyle w:val="af2"/>
        <w:spacing w:after="0" w:line="240" w:lineRule="auto"/>
        <w:ind w:firstLine="567"/>
        <w:jc w:val="both"/>
      </w:pPr>
      <w:r w:rsidRPr="008B72A3">
        <w:t>Планирование занятий физической культурой</w:t>
      </w:r>
    </w:p>
    <w:p w:rsidR="0097371B" w:rsidRPr="008B72A3" w:rsidRDefault="0097371B" w:rsidP="0097371B">
      <w:pPr>
        <w:pStyle w:val="410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B72A3">
        <w:rPr>
          <w:rFonts w:ascii="Times New Roman" w:hAnsi="Times New Roman"/>
          <w:sz w:val="24"/>
          <w:szCs w:val="24"/>
        </w:rPr>
        <w:t>Оценка эффективности занятий физической культурой.</w:t>
      </w:r>
    </w:p>
    <w:p w:rsidR="0097371B" w:rsidRPr="008B72A3" w:rsidRDefault="0097371B" w:rsidP="0097371B">
      <w:pPr>
        <w:pStyle w:val="af2"/>
        <w:spacing w:after="0" w:line="240" w:lineRule="auto"/>
        <w:ind w:firstLine="567"/>
        <w:jc w:val="both"/>
      </w:pPr>
      <w:r w:rsidRPr="008B72A3">
        <w:t>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</w:t>
      </w:r>
    </w:p>
    <w:p w:rsidR="0097371B" w:rsidRPr="008B72A3" w:rsidRDefault="0097371B" w:rsidP="0097371B">
      <w:pPr>
        <w:pStyle w:val="af2"/>
        <w:spacing w:after="0" w:line="240" w:lineRule="auto"/>
        <w:ind w:left="567" w:firstLine="567"/>
        <w:jc w:val="both"/>
        <w:rPr>
          <w:b/>
        </w:rPr>
      </w:pP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>
        <w:rPr>
          <w:b/>
        </w:rPr>
        <w:t>Физическое совершенствование (102 часа</w:t>
      </w:r>
      <w:r w:rsidRPr="008B72A3">
        <w:rPr>
          <w:b/>
        </w:rPr>
        <w:t>)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>
        <w:rPr>
          <w:b/>
        </w:rPr>
        <w:t>Базовая часть (84часа)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i/>
        </w:rPr>
      </w:pPr>
      <w:r w:rsidRPr="008B72A3">
        <w:rPr>
          <w:b/>
          <w:i/>
        </w:rPr>
        <w:t>Физкультурно-оздоровительная деятельность ( в процессе уроков)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8B72A3">
        <w:rPr>
          <w:i/>
        </w:rPr>
        <w:t>Оздоровительные формы занятий в режиме учебного дня и учебной недели.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 xml:space="preserve">- Комплексы упражнений физкультминуток и </w:t>
      </w:r>
      <w:proofErr w:type="spellStart"/>
      <w:r w:rsidRPr="008B72A3">
        <w:t>физкультпауз</w:t>
      </w:r>
      <w:proofErr w:type="spellEnd"/>
      <w:r w:rsidRPr="008B72A3">
        <w:t>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Комплексы упражнений на формирование правильной осанки.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8B72A3">
        <w:rPr>
          <w:i/>
        </w:rPr>
        <w:t>Индивидуальные комплексы адаптивно (лечебной) и корригирующей физической культуры.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Индивидуальные комплексы адаптивной (лечебной) физической культуры, подбираемые в соответствии с медицинскими показателями (при нарушениях опорно-двигательного аппарата, центральной нервной системы, дыхания и кровообращения, органов зрения).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i/>
        </w:rPr>
      </w:pPr>
      <w:r w:rsidRPr="008B72A3">
        <w:rPr>
          <w:b/>
          <w:i/>
        </w:rPr>
        <w:t>Спортивно-оздоровительная деятельность с общеразвивающей направленностью.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i/>
        </w:rPr>
      </w:pP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 w:rsidRPr="008B72A3">
        <w:rPr>
          <w:b/>
        </w:rPr>
        <w:t>Гимн</w:t>
      </w:r>
      <w:r>
        <w:rPr>
          <w:b/>
        </w:rPr>
        <w:t>астика с основами акробатики (21</w:t>
      </w:r>
      <w:r w:rsidRPr="008B72A3">
        <w:rPr>
          <w:b/>
        </w:rPr>
        <w:t xml:space="preserve"> час)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8B72A3">
        <w:rPr>
          <w:i/>
        </w:rPr>
        <w:t>Организующие команды и приемы: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построение и перестроение на месте;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-команда "Прямо!";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-повороты в движении направо, налево.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8B72A3">
        <w:rPr>
          <w:i/>
        </w:rPr>
        <w:t>Акробатические упражнения и комбинации: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Мальчики: кувырок назад в упор стоя ноги врозь; кувырок вперед и назад; длинный кувырок; стойка на голове и руках.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Акробатическая комбинация: и.п.: основная стойка. Упор присев - кувырок назад в упор стоя ноги врозь - стойка на голове и руках - кувырок вперед со стойки - длинный кувырок вперед - встать, руки в стороны.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Девочки: "мост" и поворот в упор стоя на одном колене; кувырки вперед и назад.</w:t>
      </w:r>
    </w:p>
    <w:p w:rsidR="0097371B" w:rsidRPr="008B72A3" w:rsidRDefault="0097371B" w:rsidP="0097371B">
      <w:pPr>
        <w:autoSpaceDE w:val="0"/>
        <w:autoSpaceDN w:val="0"/>
        <w:adjustRightInd w:val="0"/>
        <w:rPr>
          <w:rFonts w:ascii="MS Shell Dlg 2" w:eastAsia="Calibri" w:hAnsi="MS Shell Dlg 2" w:cs="MS Shell Dlg 2"/>
          <w:lang w:eastAsia="en-US"/>
        </w:rPr>
      </w:pPr>
      <w:r w:rsidRPr="008B72A3">
        <w:t xml:space="preserve">Акробатическая комбинация: Равновесие на одной (ласточка) - два кувырка слитно - кувырок назад - мост из положения стоя или лёжа - поворот на 180 </w:t>
      </w:r>
      <w:r w:rsidRPr="008B72A3">
        <w:rPr>
          <w:rFonts w:ascii="Arial" w:eastAsia="Calibri" w:hAnsi="Arial" w:cs="Arial"/>
          <w:lang w:eastAsia="en-US"/>
        </w:rPr>
        <w:t xml:space="preserve">° </w:t>
      </w:r>
      <w:r w:rsidRPr="008B72A3">
        <w:rPr>
          <w:rFonts w:eastAsia="Calibri"/>
          <w:lang w:eastAsia="en-US"/>
        </w:rPr>
        <w:t xml:space="preserve">в упор присев - перекат назад - стойка на лопатках - переворот назад в </w:t>
      </w:r>
      <w:proofErr w:type="spellStart"/>
      <w:r w:rsidRPr="008B72A3">
        <w:rPr>
          <w:rFonts w:eastAsia="Calibri"/>
          <w:lang w:eastAsia="en-US"/>
        </w:rPr>
        <w:t>полушпагат</w:t>
      </w:r>
      <w:proofErr w:type="spellEnd"/>
      <w:r w:rsidRPr="008B72A3">
        <w:rPr>
          <w:rFonts w:eastAsia="Calibri"/>
          <w:lang w:eastAsia="en-US"/>
        </w:rPr>
        <w:t xml:space="preserve"> через плечо - упор присев - прыжок вверх с поворотом на 360</w:t>
      </w:r>
      <w:r w:rsidRPr="008B72A3">
        <w:rPr>
          <w:rFonts w:ascii="Arial" w:eastAsia="Calibri" w:hAnsi="Arial" w:cs="Arial"/>
          <w:lang w:eastAsia="en-US"/>
        </w:rPr>
        <w:t xml:space="preserve"> °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8B72A3">
        <w:rPr>
          <w:i/>
        </w:rPr>
        <w:t>Ритмическая гимнастика (девочки)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стилизованные общеразвивающие упражнения.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8B72A3">
        <w:rPr>
          <w:i/>
        </w:rPr>
        <w:t>Опорные прыжки: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Мальчики: прыжок согнув ноги</w:t>
      </w:r>
      <w:r>
        <w:t xml:space="preserve"> </w:t>
      </w:r>
      <w:r w:rsidRPr="008B72A3">
        <w:t>(козел в длину, высота 115см).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Девочки: прыжок боком (конь в ширину, высота 110 см).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8B72A3">
        <w:rPr>
          <w:i/>
        </w:rPr>
        <w:t>Упражнения и комбинации на гимнастическом бревне (девочки)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передвижения ходьбой, приставными шагами, повороты стоя на месте, наклон вперед, стойка на коленях с опорой на руки, спрыгивание и соскок (вперед, прогнувшись); зачетная комбинация.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8B72A3">
        <w:rPr>
          <w:i/>
        </w:rPr>
        <w:t>Упражнения и комбинации на гимнастической перекладине(мальчики)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 xml:space="preserve">Из виса на </w:t>
      </w:r>
      <w:proofErr w:type="spellStart"/>
      <w:r w:rsidRPr="008B72A3">
        <w:t>подколенках</w:t>
      </w:r>
      <w:proofErr w:type="spellEnd"/>
      <w:r w:rsidRPr="008B72A3">
        <w:t xml:space="preserve"> через стойку на руках опускание в упор присев; подъём махом назад в сед  ноги врозь; подъём </w:t>
      </w:r>
      <w:proofErr w:type="spellStart"/>
      <w:r w:rsidRPr="008B72A3">
        <w:t>завесом</w:t>
      </w:r>
      <w:proofErr w:type="spellEnd"/>
      <w:r w:rsidRPr="008B72A3">
        <w:t xml:space="preserve"> вне.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8B72A3">
        <w:rPr>
          <w:i/>
        </w:rPr>
        <w:t>Упражнения и комбинации на гимнастических брусьях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 xml:space="preserve">Мальчики: из упора на предплечьях - подъём махом вперед в сед ноги врозь - </w:t>
      </w:r>
      <w:proofErr w:type="spellStart"/>
      <w:r w:rsidRPr="008B72A3">
        <w:t>перемах</w:t>
      </w:r>
      <w:proofErr w:type="spellEnd"/>
      <w:r w:rsidRPr="008B72A3">
        <w:t xml:space="preserve"> внутрь - соскок махом назад.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 xml:space="preserve">Девочки: </w:t>
      </w:r>
    </w:p>
    <w:p w:rsidR="0097371B" w:rsidRPr="008B72A3" w:rsidRDefault="0097371B" w:rsidP="0097371B">
      <w:pPr>
        <w:autoSpaceDE w:val="0"/>
        <w:autoSpaceDN w:val="0"/>
        <w:adjustRightInd w:val="0"/>
        <w:rPr>
          <w:rFonts w:ascii="MS Shell Dlg 2" w:eastAsia="Calibri" w:hAnsi="MS Shell Dlg 2" w:cs="MS Shell Dlg 2"/>
          <w:lang w:eastAsia="en-US"/>
        </w:rPr>
      </w:pPr>
      <w:r w:rsidRPr="008B72A3">
        <w:t xml:space="preserve"> - из виса стоя на нижней жерди махом одной и толчком другой в вис прогнувшись на нижней жерди с опорой ступнями о верхнюю жердь - махом одной и толчком другой ноги переворот в упор на нижнюю жердь - махом назад соскок с поворотом на 90</w:t>
      </w:r>
      <w:r w:rsidRPr="008B72A3">
        <w:rPr>
          <w:rFonts w:ascii="Arial" w:eastAsia="Calibri" w:hAnsi="Arial" w:cs="Arial"/>
          <w:lang w:eastAsia="en-US"/>
        </w:rPr>
        <w:t xml:space="preserve"> °</w:t>
      </w:r>
    </w:p>
    <w:p w:rsidR="0097371B" w:rsidRPr="008B72A3" w:rsidRDefault="0097371B" w:rsidP="0097371B">
      <w:pPr>
        <w:autoSpaceDE w:val="0"/>
        <w:autoSpaceDN w:val="0"/>
        <w:adjustRightInd w:val="0"/>
        <w:rPr>
          <w:rFonts w:ascii="MS Shell Dlg 2" w:eastAsia="Calibri" w:hAnsi="MS Shell Dlg 2" w:cs="MS Shell Dlg 2"/>
          <w:lang w:eastAsia="en-US"/>
        </w:rPr>
      </w:pPr>
      <w:r w:rsidRPr="008B72A3">
        <w:t>Размахивание изгибами в висе на верхней жерди - вис лёжа на нижней жерди - сед боком соскок с поворотом на 90</w:t>
      </w:r>
      <w:r w:rsidRPr="008B72A3">
        <w:rPr>
          <w:rFonts w:ascii="Arial" w:eastAsia="Calibri" w:hAnsi="Arial" w:cs="Arial"/>
          <w:lang w:eastAsia="en-US"/>
        </w:rPr>
        <w:t xml:space="preserve"> °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rPr>
          <w:i/>
        </w:rPr>
        <w:t xml:space="preserve"> 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>
        <w:rPr>
          <w:b/>
        </w:rPr>
        <w:t>Легкая атлетика (21час</w:t>
      </w:r>
      <w:r w:rsidRPr="008B72A3">
        <w:rPr>
          <w:b/>
        </w:rPr>
        <w:t>)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8B72A3">
        <w:rPr>
          <w:i/>
        </w:rPr>
        <w:t>Беговые упражнения: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lastRenderedPageBreak/>
        <w:t>низкий старт до 30 м;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от 70 до 80 м;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до 70 м.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 xml:space="preserve">- бег на результат </w:t>
      </w:r>
      <w:smartTag w:uri="urn:schemas-microsoft-com:office:smarttags" w:element="metricconverter">
        <w:smartTagPr>
          <w:attr w:name="ProductID" w:val="60 м"/>
        </w:smartTagPr>
        <w:r w:rsidRPr="008B72A3">
          <w:t>60 м</w:t>
        </w:r>
      </w:smartTag>
      <w:r w:rsidRPr="008B72A3">
        <w:t>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высокий старт;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бег в равномерном темпе от 20 минут;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кроссовый бег; бег на 2000м (мальчики) и 1500 м (девочки).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варианты челночного бега 3х10 м.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8B72A3">
        <w:rPr>
          <w:i/>
        </w:rPr>
        <w:t>Прыжковые упражнения: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прыжок в длину с 11-13 шагов</w:t>
      </w:r>
      <w:r w:rsidRPr="008B72A3">
        <w:rPr>
          <w:i/>
        </w:rPr>
        <w:t xml:space="preserve"> </w:t>
      </w:r>
      <w:r w:rsidRPr="008B72A3">
        <w:t>разбега способом «согнув ноги»;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прыжок в высоту с 7-9 шагов</w:t>
      </w:r>
      <w:r w:rsidRPr="008B72A3">
        <w:rPr>
          <w:i/>
        </w:rPr>
        <w:t xml:space="preserve"> </w:t>
      </w:r>
      <w:r w:rsidRPr="008B72A3">
        <w:t>разбега способом «перешагивание».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8B72A3">
        <w:rPr>
          <w:i/>
        </w:rPr>
        <w:t>Метание малого мяча: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метание теннисного мяча в горизонтальную и вертикальную цель (1х1 м) (девушки с расстояния 12-14 м, юноши - до 16 м)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 xml:space="preserve">- метание малого мяча на дальность; 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броски набивного мяча (2</w:t>
      </w:r>
      <w:r>
        <w:t xml:space="preserve"> кг) двумя руками из-за головы из</w:t>
      </w:r>
      <w:r w:rsidRPr="008B72A3">
        <w:t xml:space="preserve"> положения сидя на полу, от груди.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>
        <w:rPr>
          <w:b/>
        </w:rPr>
        <w:t>Спортивные игры (18</w:t>
      </w:r>
      <w:r w:rsidRPr="008B72A3">
        <w:rPr>
          <w:b/>
        </w:rPr>
        <w:t xml:space="preserve"> часов)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>
        <w:rPr>
          <w:b/>
        </w:rPr>
        <w:t>Баскетбол (9</w:t>
      </w:r>
      <w:r w:rsidRPr="008B72A3">
        <w:rPr>
          <w:b/>
        </w:rPr>
        <w:t xml:space="preserve"> часов)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стойка игрока, перемещение в стойке приставными шагами боком, лицом и спиной вперед;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остановка двумя шагами и прыжком;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повороты без мяча и с мячом;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комбинация из освоенных элементов техники передвижений (перемещения в стойке, остановка, поворот, ускорение)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 xml:space="preserve">- ведение мяча шагом, бегом, змейкой, с </w:t>
      </w:r>
      <w:proofErr w:type="spellStart"/>
      <w:r w:rsidRPr="008B72A3">
        <w:t>обеганием</w:t>
      </w:r>
      <w:proofErr w:type="spellEnd"/>
      <w:r w:rsidRPr="008B72A3">
        <w:t xml:space="preserve"> стоек; по прямой, с изменением направления движения и скорости с пассивным сопротивлением защитника;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ведение мяча в низкой, средней и высокой стойке на месте;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передача мяча двумя руками от груди на месте и в движении с пассивным сопротивлением защитника;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передача мяча одной рукой от плеча на месте;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передача мяча двумя руками с отскоком от пола;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-броски одной и двумя руками с места и в движении(после ведения, после ловли) без сопротивления защитника. Максимальное расстояние до корзины 4,80 м;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то же с пассивным противодействием;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штрафной бросок;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вырывание и выбивание мяча;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игра по правилам.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>
        <w:rPr>
          <w:b/>
        </w:rPr>
        <w:t>Волейбол (9</w:t>
      </w:r>
      <w:r w:rsidRPr="008B72A3">
        <w:rPr>
          <w:b/>
        </w:rPr>
        <w:t xml:space="preserve"> час</w:t>
      </w:r>
      <w:r>
        <w:rPr>
          <w:b/>
        </w:rPr>
        <w:t>ов</w:t>
      </w:r>
      <w:r w:rsidRPr="008B72A3">
        <w:rPr>
          <w:b/>
        </w:rPr>
        <w:t>)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стойки игрока; перемещение в стойке приставными шагами боком, лицом и спиной вперед;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ходьба, бег и выполнение заданий (сесть на пол, встать, подпрыгнуть и др.);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прием и передача мяча двумя руками снизу на месте в паре, через сетку;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 xml:space="preserve">- прием и передача мяча сверху двумя руками; 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нижняя прямая подача;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передача мяча над собой, во встречных колоннах.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-отбивание кулаком через сетку.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игра по упрощенным правилам волейбола.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Pr="009503BF">
        <w:rPr>
          <w:b/>
        </w:rPr>
        <w:t>Плавание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>
        <w:rPr>
          <w:b/>
        </w:rPr>
        <w:t xml:space="preserve">                                            </w:t>
      </w:r>
      <w:r w:rsidRPr="009503BF">
        <w:rPr>
          <w:b/>
        </w:rPr>
        <w:t xml:space="preserve"> (</w:t>
      </w:r>
      <w:r>
        <w:rPr>
          <w:b/>
        </w:rPr>
        <w:t>учебный материал выдается в виде теоретических сведений и домашних заданий)</w:t>
      </w:r>
      <w:r w:rsidRPr="00B74C75">
        <w:rPr>
          <w:b/>
        </w:rPr>
        <w:t xml:space="preserve">                                                             </w:t>
      </w:r>
      <w:r>
        <w:rPr>
          <w:b/>
        </w:rPr>
        <w:t xml:space="preserve">                              </w:t>
      </w:r>
      <w:r w:rsidRPr="00B74C75">
        <w:rPr>
          <w:b/>
        </w:rPr>
        <w:t xml:space="preserve"> </w:t>
      </w:r>
    </w:p>
    <w:p w:rsidR="0097371B" w:rsidRPr="0078211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>
        <w:t>- п</w:t>
      </w:r>
      <w:r w:rsidRPr="00782117">
        <w:t>равила техники безопасности на занятиях плава</w:t>
      </w:r>
      <w:r>
        <w:t>нием;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>
        <w:lastRenderedPageBreak/>
        <w:t>- подготовка мест занятий и инвентаря, организация и проведение соревнований;</w:t>
      </w:r>
    </w:p>
    <w:p w:rsidR="0097371B" w:rsidRPr="009503BF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</w:rPr>
      </w:pPr>
      <w:r>
        <w:t>- самоконтроль;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п</w:t>
      </w:r>
      <w:r w:rsidRPr="009503BF">
        <w:t>равила соревнований, правила судейства.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 w:rsidRPr="008B72A3">
        <w:rPr>
          <w:b/>
        </w:rPr>
        <w:t>Лыжн</w:t>
      </w:r>
      <w:r>
        <w:rPr>
          <w:b/>
        </w:rPr>
        <w:t>ая подготовка (лыжные гонки) (24 часа</w:t>
      </w:r>
      <w:r w:rsidRPr="008B72A3">
        <w:rPr>
          <w:b/>
        </w:rPr>
        <w:t>)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Одновременный одношажный ход (стартовый вариант). Коньковый ход. Торможение и поворот "плугом". Прохождение дистанции 4,5 км. Игры "Гонки с выбыванием", "Как по часам", "Биатлон"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Pr="002317C5">
        <w:rPr>
          <w:b/>
        </w:rPr>
        <w:t>Вариативная часть</w:t>
      </w:r>
      <w:r>
        <w:rPr>
          <w:b/>
        </w:rPr>
        <w:t xml:space="preserve"> (18часов)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>
        <w:rPr>
          <w:b/>
        </w:rPr>
        <w:t xml:space="preserve">                                                                              Кроссовая подготовка (6часов)</w:t>
      </w:r>
    </w:p>
    <w:p w:rsidR="0097371B" w:rsidRPr="00F05822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b/>
        </w:rPr>
        <w:t xml:space="preserve">- </w:t>
      </w:r>
      <w:r>
        <w:t>смешенное передвижение (бег в чередовании с ходьбой);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бег с препятствиями, кросс до 15мин;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минутный бег, эстафеты;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подвижные игры;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- круговая тренировка  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>
        <w:t xml:space="preserve">                                                                          </w:t>
      </w:r>
      <w:r>
        <w:rPr>
          <w:b/>
        </w:rPr>
        <w:t>Футбол(3 часа</w:t>
      </w:r>
      <w:r w:rsidRPr="007F2877">
        <w:rPr>
          <w:b/>
        </w:rPr>
        <w:t>)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4C4EBB">
        <w:t>Дальнейшее закрепление техники</w:t>
      </w:r>
      <w:r>
        <w:t xml:space="preserve"> передвижений, остановок, ударов по мячу и остановок мяча: </w:t>
      </w:r>
    </w:p>
    <w:p w:rsidR="0097371B" w:rsidRPr="0078211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удар по мячу серединой лба;</w:t>
      </w:r>
    </w:p>
    <w:p w:rsidR="0097371B" w:rsidRPr="0078211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 w:rsidRPr="00782117">
        <w:t>- удары по воротам;</w:t>
      </w:r>
    </w:p>
    <w:p w:rsidR="0097371B" w:rsidRPr="0078211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 w:rsidRPr="00782117">
        <w:t>-комбинации из освоенных элементов техники.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 w:rsidRPr="00782117">
        <w:t>- игра по упрощенным правилам.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>
        <w:t xml:space="preserve">                                                                        </w:t>
      </w:r>
      <w:r w:rsidRPr="00FD7411">
        <w:rPr>
          <w:b/>
        </w:rPr>
        <w:t>Волейбол (6 часов)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прием и передача мяча двумя руками снизу на месте в паре, через сетку;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прием и передача мяча сверху двумя руками</w:t>
      </w:r>
      <w:r>
        <w:t xml:space="preserve"> над собой</w:t>
      </w:r>
      <w:r w:rsidRPr="008B72A3">
        <w:t xml:space="preserve">; 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прямой нападающий удар во встречных колоннах;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нижняя прямая подача;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передача мяча над собой, во встречных колоннах.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-отбивание кулаком через сетку.</w:t>
      </w:r>
    </w:p>
    <w:p w:rsidR="0097371B" w:rsidRPr="00A257A9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игра по упрощенным правилам волейбола.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</w:rPr>
      </w:pPr>
      <w:r>
        <w:t xml:space="preserve">                                                                                </w:t>
      </w:r>
      <w:r>
        <w:rPr>
          <w:b/>
        </w:rPr>
        <w:t>Лыжные гонки (3часа</w:t>
      </w:r>
      <w:r w:rsidRPr="005F2D7B">
        <w:rPr>
          <w:b/>
        </w:rPr>
        <w:t>)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>
        <w:t>- равномерное передвижение до 5 км;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>
        <w:t>- развитие скоростной выносливости, быстроты, координации;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>
        <w:t>- передвижение в соревновательном темпе до 3-х км;</w:t>
      </w:r>
      <w:r>
        <w:br/>
        <w:t xml:space="preserve">          - подвижные игры и эстафеты на лыжах.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97371B" w:rsidRPr="009503BF" w:rsidRDefault="0097371B" w:rsidP="0097371B">
      <w:pPr>
        <w:jc w:val="center"/>
        <w:rPr>
          <w:b/>
        </w:rPr>
      </w:pPr>
      <w:r w:rsidRPr="009503BF">
        <w:rPr>
          <w:b/>
        </w:rPr>
        <w:t>Подготовка    к    выполнению    видов    испытаний</w:t>
      </w:r>
    </w:p>
    <w:p w:rsidR="0097371B" w:rsidRPr="009503BF" w:rsidRDefault="0097371B" w:rsidP="0097371B">
      <w:pPr>
        <w:jc w:val="center"/>
        <w:rPr>
          <w:b/>
          <w:iCs/>
        </w:rPr>
      </w:pPr>
      <w:r w:rsidRPr="009503BF">
        <w:rPr>
          <w:b/>
        </w:rPr>
        <w:t>(в процессе уроков)</w:t>
      </w:r>
    </w:p>
    <w:p w:rsidR="0097371B" w:rsidRPr="009503BF" w:rsidRDefault="0097371B" w:rsidP="0097371B">
      <w:pPr>
        <w:jc w:val="both"/>
        <w:rPr>
          <w:iCs/>
        </w:rPr>
      </w:pPr>
    </w:p>
    <w:p w:rsidR="0097371B" w:rsidRPr="008B72A3" w:rsidRDefault="0097371B" w:rsidP="0097371B">
      <w:pPr>
        <w:jc w:val="both"/>
        <w:rPr>
          <w:b/>
          <w:iCs/>
        </w:rPr>
      </w:pPr>
      <w:r w:rsidRPr="009503BF">
        <w:t xml:space="preserve">Подготовка    к    выполнению    видов    испытаний    (тестов)    и    нормативов,    предусмотренных Всероссийским физкультурно-спортивным комплексом </w:t>
      </w:r>
      <w:r w:rsidRPr="009503BF">
        <w:rPr>
          <w:b/>
        </w:rPr>
        <w:t>"Готов к труду и обороне" (ГТО).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proofErr w:type="spellStart"/>
      <w:r w:rsidRPr="008B72A3">
        <w:rPr>
          <w:b/>
        </w:rPr>
        <w:t>Прикладно-ориентированная</w:t>
      </w:r>
      <w:proofErr w:type="spellEnd"/>
      <w:r w:rsidRPr="008B72A3">
        <w:rPr>
          <w:b/>
        </w:rPr>
        <w:t xml:space="preserve"> подготовка (в процессе уроков)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proofErr w:type="spellStart"/>
      <w:r w:rsidRPr="008B72A3">
        <w:rPr>
          <w:i/>
        </w:rPr>
        <w:t>Прикладно-ориентированные</w:t>
      </w:r>
      <w:proofErr w:type="spellEnd"/>
      <w:r w:rsidRPr="008B72A3">
        <w:rPr>
          <w:i/>
        </w:rPr>
        <w:t xml:space="preserve"> упражнения: 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передвижение ходьбой, бегом по пересеченной местности;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лазанье по канату (мальчики);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лазанье по гимнастической стенке вверх, вниз, горизонтально, по диагонали лицом и спиной к стенке (девочки);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lastRenderedPageBreak/>
        <w:t>- приземление на точность и сохранение равновесия;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преодоление полос препятствий.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8B72A3">
        <w:rPr>
          <w:i/>
        </w:rPr>
        <w:t>Упражнения общеразвивающей направленности.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Общефизическая подготовка: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физические упражнения на развитие основных физических качеств: силы, быстроты, выносливости, гибкости, координации движений, ловкости.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 xml:space="preserve">Гимнастика с основами акробатики: 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8B72A3">
        <w:rPr>
          <w:i/>
        </w:rPr>
        <w:t>Развитие гибкости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наклон туловища вперед, назад в стороны с возрастающей амплитудой движений в положении стоя, сидя, сидя ноги в стороны;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упражнения с гимнастической палкой (укороченной скакалкой) для развития подвижности плечевого сустава (</w:t>
      </w:r>
      <w:proofErr w:type="spellStart"/>
      <w:r w:rsidRPr="008B72A3">
        <w:t>выкруты</w:t>
      </w:r>
      <w:proofErr w:type="spellEnd"/>
      <w:r w:rsidRPr="008B72A3">
        <w:t>);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комплексы активных и пассивных упражнений с большой амплитудой движений;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упражнения для развития подвижности суставов (</w:t>
      </w:r>
      <w:proofErr w:type="spellStart"/>
      <w:r w:rsidRPr="008B72A3">
        <w:t>полушпагат</w:t>
      </w:r>
      <w:proofErr w:type="spellEnd"/>
      <w:r w:rsidRPr="008B72A3">
        <w:t>, шпагат, складка, мост).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8B72A3">
        <w:rPr>
          <w:i/>
        </w:rPr>
        <w:t>Развитие координации движений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преодоление препятствий прыжком с опорой на руки;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броски теннисного мяча правой и левой рукой в подвижную и не подвижную мишень, с места и разбега;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разнообразные прыжки через гимнастическую скакалку на месте и с продвижением;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прыжки на точность отталкивания и приземления.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8B72A3">
        <w:rPr>
          <w:i/>
        </w:rPr>
        <w:t>Развитие силы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подтягивание в висе и отжимание в упоре;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подтягивание в висе стоя (лежа) на низкой перекладине (девочки);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отжимание в упоре лежа с изменяющейся высотой опоры для рук и ног;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поднимание ног в висе на гимнастической стенке до посильной высоты;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метание набивного мяча из различных исходных положений;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 xml:space="preserve">- комплексы упражнений избирательного воздействия на отдельные   мышечные группы (с увеличивающимся темпом движений без потери качества выполнения). 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Легкая атлетика: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8B72A3">
        <w:rPr>
          <w:i/>
        </w:rPr>
        <w:t>Развитие выносливости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 xml:space="preserve">- бег с максимальной скоростью в режиме </w:t>
      </w:r>
      <w:proofErr w:type="spellStart"/>
      <w:r w:rsidRPr="008B72A3">
        <w:t>повоторно-интервального</w:t>
      </w:r>
      <w:proofErr w:type="spellEnd"/>
      <w:r w:rsidRPr="008B72A3">
        <w:t xml:space="preserve"> метода;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бег с равномерной скоростью в зонах большой и умеренной интенсивности.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8B72A3">
        <w:rPr>
          <w:i/>
        </w:rPr>
        <w:t>Развитие силы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 xml:space="preserve">- прыжки в </w:t>
      </w:r>
      <w:proofErr w:type="spellStart"/>
      <w:r w:rsidRPr="008B72A3">
        <w:t>полуприседе</w:t>
      </w:r>
      <w:proofErr w:type="spellEnd"/>
      <w:r w:rsidRPr="008B72A3">
        <w:t xml:space="preserve"> (на месте, с продвижением в разные стороны);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запрыгивание с последующим спрыгиванием;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комплексы упражнений с набивными мячами.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8B72A3">
        <w:rPr>
          <w:i/>
        </w:rPr>
        <w:t>Развитие быстроты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бег на месте с максимальной скоростью и темпом с опорой на руки и без опоры;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повторный бег на короткие дистанции с максимальной скоростью (по прямой);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прыжки через скакалку в максимальном темпе;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подвижные и спортивные игры, эстафеты.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 xml:space="preserve">Баскетбол 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8B72A3">
        <w:rPr>
          <w:i/>
        </w:rPr>
        <w:t>Развитие быстроты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ходьба, бег в различных направлениях с максимальной скоростью с внезапными остановками и выполнением различных заданий (прыжки вверх, назад, вправо, влево; приседания и т.д.);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выпрыгивание вверх с доставанием ориентиров левой (правой) рукой;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челночный бег (чередование дистанции лицом и спиной вперед);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прыжки вверх на обеих ногах и на одной ноге с места и с разбега;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подвижные и спортивные игры, эстафеты.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8B72A3">
        <w:rPr>
          <w:i/>
        </w:rPr>
        <w:t>Развитие выносливости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lastRenderedPageBreak/>
        <w:t>- повторный бег с максимальной скоростью с уменьшающимся интервалом отдыха.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8B72A3">
        <w:rPr>
          <w:i/>
        </w:rPr>
        <w:t>Развитие координации движений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броски баскетбольного мяча по неподвижной и подвижной мишени;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бег с «тенью» (повторение движений партнера);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бег по гимнастической скамейке;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броски малого мяча в стену одной рукой (обеими руками) с последующей его ловлей одной рукой (обеими руками) после отскока от стены (от пола).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8B72A3">
        <w:rPr>
          <w:i/>
        </w:rPr>
        <w:t>Развитие силы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proofErr w:type="spellStart"/>
      <w:r w:rsidRPr="008B72A3">
        <w:t>многоскоки</w:t>
      </w:r>
      <w:proofErr w:type="spellEnd"/>
      <w:r w:rsidRPr="008B72A3">
        <w:t>; прыжки на обеих ногах с дополнительным отягощением (вперед, в приседе).</w:t>
      </w:r>
    </w:p>
    <w:p w:rsidR="0097371B" w:rsidRPr="008B72A3" w:rsidRDefault="0097371B" w:rsidP="0097371B">
      <w:pPr>
        <w:pStyle w:val="a9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/>
        </w:rPr>
      </w:pPr>
    </w:p>
    <w:p w:rsidR="0097371B" w:rsidRPr="008B72A3" w:rsidRDefault="0097371B" w:rsidP="0097371B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B72A3">
        <w:rPr>
          <w:rFonts w:ascii="Times New Roman" w:hAnsi="Times New Roman"/>
          <w:sz w:val="24"/>
          <w:szCs w:val="24"/>
        </w:rPr>
        <w:t>9 класс</w:t>
      </w:r>
    </w:p>
    <w:p w:rsidR="0097371B" w:rsidRPr="008B72A3" w:rsidRDefault="0097371B" w:rsidP="0097371B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B72A3">
        <w:rPr>
          <w:rFonts w:ascii="Times New Roman" w:hAnsi="Times New Roman"/>
          <w:sz w:val="24"/>
          <w:szCs w:val="24"/>
        </w:rPr>
        <w:t>Знани</w:t>
      </w:r>
      <w:r>
        <w:rPr>
          <w:rFonts w:ascii="Times New Roman" w:hAnsi="Times New Roman"/>
          <w:sz w:val="24"/>
          <w:szCs w:val="24"/>
        </w:rPr>
        <w:t>я о физической культуре (</w:t>
      </w:r>
      <w:r w:rsidRPr="008B72A3">
        <w:rPr>
          <w:rFonts w:ascii="Times New Roman" w:hAnsi="Times New Roman"/>
          <w:sz w:val="24"/>
          <w:szCs w:val="24"/>
        </w:rPr>
        <w:t>учебный материал выдается в процессе уроков)</w:t>
      </w:r>
    </w:p>
    <w:p w:rsidR="0097371B" w:rsidRPr="008B72A3" w:rsidRDefault="0097371B" w:rsidP="0097371B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7371B" w:rsidRPr="008B72A3" w:rsidRDefault="0097371B" w:rsidP="0097371B">
      <w:pPr>
        <w:spacing w:line="270" w:lineRule="atLeast"/>
        <w:ind w:firstLine="567"/>
        <w:jc w:val="center"/>
        <w:rPr>
          <w:b/>
          <w:bCs/>
          <w:color w:val="000000"/>
        </w:rPr>
      </w:pPr>
      <w:r w:rsidRPr="008B72A3">
        <w:rPr>
          <w:b/>
          <w:bCs/>
          <w:color w:val="000000"/>
        </w:rPr>
        <w:t>История физической культуры</w:t>
      </w:r>
    </w:p>
    <w:p w:rsidR="0097371B" w:rsidRPr="008B72A3" w:rsidRDefault="0097371B" w:rsidP="0097371B">
      <w:pPr>
        <w:spacing w:line="270" w:lineRule="atLeast"/>
        <w:ind w:firstLine="567"/>
        <w:jc w:val="both"/>
        <w:rPr>
          <w:color w:val="000000"/>
        </w:rPr>
      </w:pPr>
      <w:r w:rsidRPr="008B72A3">
        <w:rPr>
          <w:lang w:eastAsia="en-US"/>
        </w:rPr>
        <w:t>Организация и проведение пеших туристских  походов. Требования к технике безопасности и бережное отношение к природе (экологические требования)</w:t>
      </w:r>
      <w:r>
        <w:rPr>
          <w:lang w:eastAsia="en-US"/>
        </w:rPr>
        <w:t>. Виды и разновидности туристских походов. Пешие туристские походы, их организация и проведение.</w:t>
      </w:r>
    </w:p>
    <w:p w:rsidR="0097371B" w:rsidRPr="008B72A3" w:rsidRDefault="0097371B" w:rsidP="0097371B">
      <w:pPr>
        <w:spacing w:line="270" w:lineRule="atLeast"/>
        <w:ind w:firstLine="567"/>
        <w:jc w:val="both"/>
        <w:rPr>
          <w:b/>
          <w:bCs/>
          <w:color w:val="000000"/>
        </w:rPr>
      </w:pPr>
      <w:r w:rsidRPr="008B72A3">
        <w:rPr>
          <w:b/>
          <w:bCs/>
          <w:color w:val="000000"/>
        </w:rPr>
        <w:t>Физическая культура (основные понятия)</w:t>
      </w:r>
    </w:p>
    <w:p w:rsidR="0097371B" w:rsidRPr="008B72A3" w:rsidRDefault="0097371B" w:rsidP="0097371B">
      <w:pPr>
        <w:spacing w:line="270" w:lineRule="atLeast"/>
        <w:ind w:firstLine="567"/>
        <w:jc w:val="both"/>
        <w:rPr>
          <w:b/>
          <w:bCs/>
          <w:color w:val="000000"/>
        </w:rPr>
      </w:pPr>
      <w:r w:rsidRPr="008B72A3">
        <w:rPr>
          <w:color w:val="000000"/>
        </w:rPr>
        <w:t>Адаптивная физическая культура</w:t>
      </w:r>
      <w:r>
        <w:rPr>
          <w:color w:val="000000"/>
        </w:rPr>
        <w:t>, как система занятий физическими упражнениями по укреплению и сохранению здоровья, коррекции осанки, телосложения, профилактика утомления.</w:t>
      </w:r>
    </w:p>
    <w:p w:rsidR="0097371B" w:rsidRPr="008B72A3" w:rsidRDefault="0097371B" w:rsidP="0097371B">
      <w:pPr>
        <w:spacing w:line="270" w:lineRule="atLeast"/>
        <w:ind w:firstLine="567"/>
        <w:jc w:val="both"/>
        <w:rPr>
          <w:color w:val="000000"/>
        </w:rPr>
      </w:pPr>
      <w:r w:rsidRPr="008B72A3">
        <w:rPr>
          <w:color w:val="000000"/>
        </w:rPr>
        <w:t>Профессионально-п</w:t>
      </w:r>
      <w:r>
        <w:rPr>
          <w:color w:val="000000"/>
        </w:rPr>
        <w:t xml:space="preserve">рикладная физическая подготовка, как система тренировочных занятий для освоения профессиональной деятельности, всестороннего и гармоничного физического совершенствования. </w:t>
      </w:r>
    </w:p>
    <w:p w:rsidR="0097371B" w:rsidRPr="008B72A3" w:rsidRDefault="0097371B" w:rsidP="0097371B">
      <w:pPr>
        <w:spacing w:line="270" w:lineRule="atLeast"/>
        <w:ind w:firstLine="567"/>
        <w:jc w:val="both"/>
        <w:rPr>
          <w:b/>
          <w:bCs/>
          <w:color w:val="000000"/>
        </w:rPr>
      </w:pPr>
      <w:r w:rsidRPr="008B72A3">
        <w:rPr>
          <w:b/>
          <w:bCs/>
          <w:color w:val="000000"/>
        </w:rPr>
        <w:t>Физическая культура человека</w:t>
      </w:r>
    </w:p>
    <w:p w:rsidR="0097371B" w:rsidRPr="008B72A3" w:rsidRDefault="0097371B" w:rsidP="0097371B">
      <w:pPr>
        <w:spacing w:line="270" w:lineRule="atLeast"/>
        <w:ind w:firstLine="567"/>
        <w:jc w:val="both"/>
        <w:rPr>
          <w:color w:val="000000"/>
        </w:rPr>
      </w:pPr>
      <w:r>
        <w:rPr>
          <w:color w:val="000000"/>
        </w:rPr>
        <w:t>Восстановительный массаж, его роль и значение в укреплении здоровья человека. Техника выполнения простейших приемов массажа на отдельных участках тела (поглаживание, растирание, разминание). Правила проведения сеансов массажа и гигиенические требования к ним.</w:t>
      </w:r>
    </w:p>
    <w:p w:rsidR="0097371B" w:rsidRPr="008B72A3" w:rsidRDefault="0097371B" w:rsidP="0097371B">
      <w:pPr>
        <w:spacing w:line="270" w:lineRule="atLeast"/>
        <w:ind w:firstLine="567"/>
        <w:jc w:val="both"/>
        <w:rPr>
          <w:color w:val="000000"/>
        </w:rPr>
      </w:pPr>
      <w:r>
        <w:rPr>
          <w:color w:val="000000"/>
        </w:rPr>
        <w:t>Проведение банных процедур, правила поведения в бане и гигиенические требования к банным процедурам.</w:t>
      </w:r>
    </w:p>
    <w:p w:rsidR="0097371B" w:rsidRPr="008B72A3" w:rsidRDefault="0097371B" w:rsidP="0097371B">
      <w:pPr>
        <w:spacing w:line="270" w:lineRule="atLeast"/>
        <w:ind w:firstLine="567"/>
        <w:jc w:val="both"/>
        <w:rPr>
          <w:color w:val="000000"/>
        </w:rPr>
      </w:pPr>
      <w:r w:rsidRPr="008B72A3">
        <w:rPr>
          <w:color w:val="000000"/>
        </w:rPr>
        <w:t>Доврачебная помощь во время занятий</w:t>
      </w:r>
      <w:r>
        <w:rPr>
          <w:color w:val="000000"/>
        </w:rPr>
        <w:t xml:space="preserve"> физической культурой и спортом, характеристика типовых травм и причины их возникновения.</w:t>
      </w:r>
    </w:p>
    <w:p w:rsidR="0097371B" w:rsidRPr="008B72A3" w:rsidRDefault="0097371B" w:rsidP="0097371B">
      <w:pPr>
        <w:pStyle w:val="171"/>
        <w:shd w:val="clear" w:color="auto" w:fill="auto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7371B" w:rsidRPr="008B72A3" w:rsidRDefault="0097371B" w:rsidP="0097371B">
      <w:pPr>
        <w:pStyle w:val="171"/>
        <w:shd w:val="clear" w:color="auto" w:fill="auto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7371B" w:rsidRPr="008B72A3" w:rsidRDefault="0097371B" w:rsidP="0097371B">
      <w:pPr>
        <w:pStyle w:val="410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bookmarkStart w:id="0" w:name="bookmark328"/>
      <w:r w:rsidRPr="008B72A3">
        <w:rPr>
          <w:rFonts w:ascii="Times New Roman" w:hAnsi="Times New Roman"/>
          <w:sz w:val="24"/>
          <w:szCs w:val="24"/>
        </w:rPr>
        <w:t>Способы двигательной (физкультурной) деятельности</w:t>
      </w:r>
      <w:bookmarkEnd w:id="0"/>
    </w:p>
    <w:p w:rsidR="0097371B" w:rsidRPr="008B72A3" w:rsidRDefault="0097371B" w:rsidP="0097371B">
      <w:pPr>
        <w:pStyle w:val="410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7371B" w:rsidRPr="008B72A3" w:rsidRDefault="0097371B" w:rsidP="0097371B">
      <w:pPr>
        <w:pStyle w:val="410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B72A3">
        <w:rPr>
          <w:rFonts w:ascii="Times New Roman" w:hAnsi="Times New Roman"/>
          <w:sz w:val="24"/>
          <w:szCs w:val="24"/>
        </w:rPr>
        <w:t>Организация и проведение самостоятельных занятий</w:t>
      </w:r>
      <w:r w:rsidRPr="008B72A3">
        <w:rPr>
          <w:rStyle w:val="413"/>
          <w:sz w:val="24"/>
          <w:szCs w:val="24"/>
        </w:rPr>
        <w:t xml:space="preserve"> </w:t>
      </w:r>
      <w:r w:rsidRPr="008B72A3">
        <w:rPr>
          <w:rFonts w:ascii="Times New Roman" w:hAnsi="Times New Roman"/>
          <w:sz w:val="24"/>
          <w:szCs w:val="24"/>
        </w:rPr>
        <w:t>физической культурой.</w:t>
      </w:r>
      <w:r w:rsidRPr="008B72A3">
        <w:rPr>
          <w:rStyle w:val="42"/>
          <w:sz w:val="24"/>
          <w:szCs w:val="24"/>
        </w:rPr>
        <w:t xml:space="preserve"> Подготовка к занятиям физической</w:t>
      </w:r>
      <w:r w:rsidRPr="008B72A3">
        <w:rPr>
          <w:rStyle w:val="420"/>
          <w:sz w:val="24"/>
          <w:szCs w:val="24"/>
        </w:rPr>
        <w:t xml:space="preserve"> </w:t>
      </w:r>
      <w:r w:rsidRPr="008B72A3">
        <w:rPr>
          <w:rStyle w:val="42"/>
          <w:sz w:val="24"/>
          <w:szCs w:val="24"/>
        </w:rPr>
        <w:t>культурой.</w:t>
      </w:r>
    </w:p>
    <w:p w:rsidR="0097371B" w:rsidRPr="008B72A3" w:rsidRDefault="0097371B" w:rsidP="0097371B">
      <w:pPr>
        <w:pStyle w:val="af2"/>
        <w:spacing w:after="0" w:line="240" w:lineRule="auto"/>
        <w:ind w:firstLine="567"/>
        <w:jc w:val="both"/>
      </w:pPr>
      <w:r w:rsidRPr="008B72A3">
        <w:t>Проведение самостоятельных занятий прикладной физической подготовкой. Организация досуга средствами физической культуры.</w:t>
      </w:r>
    </w:p>
    <w:p w:rsidR="0097371B" w:rsidRPr="008B72A3" w:rsidRDefault="0097371B" w:rsidP="0097371B">
      <w:pPr>
        <w:pStyle w:val="410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B72A3">
        <w:rPr>
          <w:rFonts w:ascii="Times New Roman" w:hAnsi="Times New Roman"/>
          <w:sz w:val="24"/>
          <w:szCs w:val="24"/>
        </w:rPr>
        <w:t>Оценка эффективности занятий физической культурой.</w:t>
      </w:r>
    </w:p>
    <w:p w:rsidR="0097371B" w:rsidRPr="008B72A3" w:rsidRDefault="0097371B" w:rsidP="0097371B">
      <w:pPr>
        <w:pStyle w:val="af2"/>
        <w:spacing w:after="0" w:line="240" w:lineRule="auto"/>
        <w:ind w:firstLine="567"/>
        <w:jc w:val="both"/>
      </w:pPr>
      <w:r w:rsidRPr="008B72A3">
        <w:t>Измерение резервов организма и состояния здоровья с помощью функциональных проб.</w:t>
      </w:r>
    </w:p>
    <w:p w:rsidR="0097371B" w:rsidRPr="008B72A3" w:rsidRDefault="0097371B" w:rsidP="0097371B">
      <w:pPr>
        <w:pStyle w:val="af2"/>
        <w:spacing w:after="0" w:line="240" w:lineRule="auto"/>
        <w:ind w:left="567" w:firstLine="567"/>
        <w:jc w:val="both"/>
        <w:rPr>
          <w:b/>
        </w:rPr>
      </w:pP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>
        <w:rPr>
          <w:b/>
        </w:rPr>
        <w:t>Физическое совершенствование (102 часа</w:t>
      </w:r>
      <w:r w:rsidRPr="008B72A3">
        <w:rPr>
          <w:b/>
        </w:rPr>
        <w:t>)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>
        <w:rPr>
          <w:b/>
        </w:rPr>
        <w:t>Базовая часть (84часа)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i/>
        </w:rPr>
      </w:pPr>
      <w:r w:rsidRPr="008B72A3">
        <w:rPr>
          <w:b/>
          <w:i/>
        </w:rPr>
        <w:t xml:space="preserve"> Физкультурно-оздоровительная деятельность (в процессе уроков)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8B72A3">
        <w:rPr>
          <w:i/>
        </w:rPr>
        <w:t>Оздоровительные формы занятий в режиме учебного дня и учебной недели.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 xml:space="preserve">- Комплексы упражнений физкультминуток и </w:t>
      </w:r>
      <w:proofErr w:type="spellStart"/>
      <w:r w:rsidRPr="008B72A3">
        <w:t>физкультпауз</w:t>
      </w:r>
      <w:proofErr w:type="spellEnd"/>
      <w:r w:rsidRPr="008B72A3">
        <w:t>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Комплексы упражнений на формирование правильной осанки.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8B72A3">
        <w:rPr>
          <w:i/>
        </w:rPr>
        <w:t>Индивидуальные комплексы адаптивно (лечебной) и корригирующей физической культуры.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lastRenderedPageBreak/>
        <w:t>- Индивидуальные комплексы адаптивной (лечебной) физической культуры, подбираемые в соответствии с медицинскими показателями (при нарушениях опорно-двигательного аппарата, центральной нервной системы, дыхания и кровообращения, органов зрения).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i/>
        </w:rPr>
      </w:pPr>
      <w:r w:rsidRPr="008B72A3">
        <w:rPr>
          <w:b/>
          <w:i/>
        </w:rPr>
        <w:t>Спортивно-оздоровительная деятельность с общеразвивающей направленностью.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i/>
        </w:rPr>
      </w:pP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 w:rsidRPr="008B72A3">
        <w:rPr>
          <w:b/>
        </w:rPr>
        <w:t>Гимн</w:t>
      </w:r>
      <w:r>
        <w:rPr>
          <w:b/>
        </w:rPr>
        <w:t>астика с основами акробатики (21</w:t>
      </w:r>
      <w:r w:rsidRPr="008B72A3">
        <w:rPr>
          <w:b/>
        </w:rPr>
        <w:t xml:space="preserve"> час)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8B72A3">
        <w:rPr>
          <w:i/>
        </w:rPr>
        <w:t>Организующие команды и приемы: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построение и перестроение на месте;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-переход с шага на месте на ходьбу в колонне и в шеренге; перестроения из колонны по одному в колонны по два, по четыре в движении.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8B72A3">
        <w:rPr>
          <w:i/>
        </w:rPr>
        <w:t>Акробатические упражнения и комбинации: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Мальчики: из упора присев силой стойка на голове и руках; длинный кувырок вперед с трёх шагов разбега.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Акробатическая комбинация: Из упора присев - силой стойка на голове и руках - кувырок вперед со стойки - кувырок назад - длинный кувырок вперед - встать, руки в стороны.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Девочки: равновесие на одной; выпад вперед; кувырок вперед.</w:t>
      </w:r>
    </w:p>
    <w:p w:rsidR="0097371B" w:rsidRPr="008B72A3" w:rsidRDefault="0097371B" w:rsidP="0097371B">
      <w:pPr>
        <w:autoSpaceDE w:val="0"/>
        <w:autoSpaceDN w:val="0"/>
        <w:adjustRightInd w:val="0"/>
        <w:rPr>
          <w:rFonts w:ascii="MS Shell Dlg 2" w:eastAsia="Calibri" w:hAnsi="MS Shell Dlg 2" w:cs="MS Shell Dlg 2"/>
          <w:lang w:eastAsia="en-US"/>
        </w:rPr>
      </w:pPr>
      <w:r w:rsidRPr="008B72A3">
        <w:t xml:space="preserve">Акробатическая комбинация: : Равновесие на одной (ласточка) - два кувырка слитно - кувырок назад - мост из положения стоя или лёжа - поворот на 180 </w:t>
      </w:r>
      <w:r w:rsidRPr="008B72A3">
        <w:rPr>
          <w:rFonts w:ascii="Arial" w:eastAsia="Calibri" w:hAnsi="Arial" w:cs="Arial"/>
          <w:lang w:eastAsia="en-US"/>
        </w:rPr>
        <w:t xml:space="preserve">° </w:t>
      </w:r>
      <w:r w:rsidRPr="008B72A3">
        <w:rPr>
          <w:rFonts w:eastAsia="Calibri"/>
          <w:lang w:eastAsia="en-US"/>
        </w:rPr>
        <w:t xml:space="preserve">в упор присев - перекат назад - стойка на лопатках - переворот назад в </w:t>
      </w:r>
      <w:proofErr w:type="spellStart"/>
      <w:r w:rsidRPr="008B72A3">
        <w:rPr>
          <w:rFonts w:eastAsia="Calibri"/>
          <w:lang w:eastAsia="en-US"/>
        </w:rPr>
        <w:t>полушпагат</w:t>
      </w:r>
      <w:proofErr w:type="spellEnd"/>
      <w:r w:rsidRPr="008B72A3">
        <w:rPr>
          <w:rFonts w:eastAsia="Calibri"/>
          <w:lang w:eastAsia="en-US"/>
        </w:rPr>
        <w:t xml:space="preserve"> через плечо - упор присев - прыжок вверх с поворотом на 360</w:t>
      </w:r>
      <w:r w:rsidRPr="008B72A3">
        <w:rPr>
          <w:rFonts w:ascii="Arial" w:eastAsia="Calibri" w:hAnsi="Arial" w:cs="Arial"/>
          <w:lang w:eastAsia="en-US"/>
        </w:rPr>
        <w:t xml:space="preserve"> °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8B72A3">
        <w:rPr>
          <w:i/>
        </w:rPr>
        <w:t>Ритмическая гимнастика (девочки)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стилизованные общеразвивающие упражнения.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8B72A3">
        <w:rPr>
          <w:i/>
        </w:rPr>
        <w:t>Опорные прыжки: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Мальчики: прыжок согнув ноги (козел в длину, высота 115 см).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Девочки: прыжок боком (конь в ширину, высота 110 см).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8B72A3">
        <w:rPr>
          <w:i/>
        </w:rPr>
        <w:t>Упражнения и комбинации на гимнастическом бревне (девочки)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передвижения ходьбой, приставными шагами, повороты стоя на месте, наклон вперед, стойка на коленях с опорой на руки, спрыгивание и соскок (вперед, прогнувшись); зачетная комбинация.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rPr>
          <w:i/>
        </w:rPr>
        <w:t xml:space="preserve">Упражнения и комбинации на гимнастической перекладине </w:t>
      </w:r>
      <w:r w:rsidRPr="008B72A3">
        <w:t>(мальчики)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 xml:space="preserve">Из виса - подъём </w:t>
      </w:r>
      <w:proofErr w:type="spellStart"/>
      <w:r w:rsidRPr="008B72A3">
        <w:t>перевортом</w:t>
      </w:r>
      <w:proofErr w:type="spellEnd"/>
      <w:r w:rsidRPr="008B72A3">
        <w:t xml:space="preserve"> в упор силой - </w:t>
      </w:r>
      <w:proofErr w:type="spellStart"/>
      <w:r w:rsidRPr="008B72A3">
        <w:t>перемах</w:t>
      </w:r>
      <w:proofErr w:type="spellEnd"/>
      <w:r w:rsidRPr="008B72A3">
        <w:t xml:space="preserve"> правой - сед верхом - спад </w:t>
      </w:r>
      <w:proofErr w:type="spellStart"/>
      <w:r w:rsidRPr="008B72A3">
        <w:t>завесом</w:t>
      </w:r>
      <w:proofErr w:type="spellEnd"/>
      <w:r w:rsidRPr="008B72A3">
        <w:t xml:space="preserve"> - </w:t>
      </w:r>
      <w:proofErr w:type="spellStart"/>
      <w:r w:rsidRPr="008B72A3">
        <w:t>перемах</w:t>
      </w:r>
      <w:proofErr w:type="spellEnd"/>
      <w:r w:rsidRPr="008B72A3">
        <w:t xml:space="preserve"> назад - оборот вперед - соскок.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8B72A3">
        <w:rPr>
          <w:i/>
        </w:rPr>
        <w:t>Упражнения и комбинации на гимнастических брусьях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 xml:space="preserve">Мальчики: размахивание в упоре на руках - сед ноги врозь - </w:t>
      </w:r>
      <w:proofErr w:type="spellStart"/>
      <w:r w:rsidRPr="008B72A3">
        <w:t>перемах</w:t>
      </w:r>
      <w:proofErr w:type="spellEnd"/>
      <w:r w:rsidRPr="008B72A3">
        <w:t xml:space="preserve"> внутрь - соскок махом назад.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 xml:space="preserve">Девочки (разновысокие брусья) : из виса  прогнувшись на нижней жерди с опорой ног о верхнюю жердь - переворот в упор на нижнюю жердь - </w:t>
      </w:r>
      <w:proofErr w:type="spellStart"/>
      <w:r w:rsidRPr="008B72A3">
        <w:t>перемах</w:t>
      </w:r>
      <w:proofErr w:type="spellEnd"/>
      <w:r w:rsidRPr="008B72A3">
        <w:t xml:space="preserve"> правой ногой, сед на левом бедре - угол, опираясь левой рукой за верхнюю жердь, а правой рукой сзади - встать - равновесие (ласточка) на нижней жерди, опираясь руками о верхнюю жердь -упор на верхней жерди - оборот вперед в вис на верхней жерди - соскок.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>
        <w:rPr>
          <w:b/>
        </w:rPr>
        <w:t>Легкая атлетика (21 час</w:t>
      </w:r>
      <w:r w:rsidRPr="008B72A3">
        <w:rPr>
          <w:b/>
        </w:rPr>
        <w:t>)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8B72A3">
        <w:rPr>
          <w:i/>
        </w:rPr>
        <w:t>Беговые упражнения: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низкий старт до 30 м;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от 70 до 80 м;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до 70 м.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 xml:space="preserve">- бег на результат </w:t>
      </w:r>
      <w:smartTag w:uri="urn:schemas-microsoft-com:office:smarttags" w:element="metricconverter">
        <w:smartTagPr>
          <w:attr w:name="ProductID" w:val="60 м"/>
        </w:smartTagPr>
        <w:r w:rsidRPr="008B72A3">
          <w:t>60 м</w:t>
        </w:r>
      </w:smartTag>
      <w:r w:rsidRPr="008B72A3">
        <w:t>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высокий старт;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бег в равномерном темпе от 20 минут;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кроссовый бег; бег на 2000м (мальчики) и 1500 м (девочки).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варианты челночного бега 3х10 м.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8B72A3">
        <w:rPr>
          <w:i/>
        </w:rPr>
        <w:lastRenderedPageBreak/>
        <w:t>Прыжковые упражнения: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прыжок в длину с 11-13 шагов</w:t>
      </w:r>
      <w:r w:rsidRPr="008B72A3">
        <w:rPr>
          <w:i/>
        </w:rPr>
        <w:t xml:space="preserve"> </w:t>
      </w:r>
      <w:r w:rsidRPr="008B72A3">
        <w:t>разбега способом «согнув ноги»;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прыжок в высоту с 7-9 шагов</w:t>
      </w:r>
      <w:r w:rsidRPr="008B72A3">
        <w:rPr>
          <w:i/>
        </w:rPr>
        <w:t xml:space="preserve"> </w:t>
      </w:r>
      <w:r w:rsidRPr="008B72A3">
        <w:t>разбега способом «перешагивание».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8B72A3">
        <w:rPr>
          <w:i/>
        </w:rPr>
        <w:t>Метание малого мяча: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метание теннисного мяча в горизонтальную и вертикальную цель (1х1 м) (девушки с расстояния 12-14 м, юноши - до 16 м)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 xml:space="preserve">- метание малого мяча на дальность; 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броски набивного мяча (2 кг девочки и 3 кг мальчики)) двумя руками из-за головы с положения сидя на полу, от груди.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>
        <w:rPr>
          <w:b/>
        </w:rPr>
        <w:t>Спортивные игры (18</w:t>
      </w:r>
      <w:r w:rsidRPr="008B72A3">
        <w:rPr>
          <w:b/>
        </w:rPr>
        <w:t xml:space="preserve"> часов)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>
        <w:rPr>
          <w:b/>
        </w:rPr>
        <w:t>Баскетбол (9</w:t>
      </w:r>
      <w:r w:rsidRPr="008B72A3">
        <w:rPr>
          <w:b/>
        </w:rPr>
        <w:t>часов)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стойка игрока, перемещение в стойке приставными шагами боком, лицом и спиной вперед;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остановка двумя шагами и прыжком;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повороты без мяча и с мячом;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комбинация из освоенных элементов техники передвижений (перемещения в стойке, остановка, поворот, ускорение)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 xml:space="preserve">- ведение мяча шагом, бегом, змейкой, с </w:t>
      </w:r>
      <w:proofErr w:type="spellStart"/>
      <w:r w:rsidRPr="008B72A3">
        <w:t>обеганием</w:t>
      </w:r>
      <w:proofErr w:type="spellEnd"/>
      <w:r w:rsidRPr="008B72A3">
        <w:t xml:space="preserve"> стоек; по прямой, с изменением направления движения и скорости  с пассивным сопротивлением защитника;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ведение мяча в низкой, средней и высокой стойке на месте;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передача мяча двумя руками от груди на месте и в движении с пассивным сопротивлением защитника;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передача мяча одной рукой от плеча на месте;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передача мяча двумя руками с отскоком от пола;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-броски одной и двумя руками с места и в движении(после ведения, после ловли) без сопротивления защитника. Максимальное расстояние до корзины 4,80 м;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то же с пассивным противодействием;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-броски одной и двумя руками в прыжке;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штрафной бросок;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вырывание и выбивание мяча;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игра по правилам.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>
        <w:rPr>
          <w:b/>
        </w:rPr>
        <w:t>Волейбол (9</w:t>
      </w:r>
      <w:r w:rsidRPr="008B72A3">
        <w:rPr>
          <w:b/>
        </w:rPr>
        <w:t xml:space="preserve"> часов)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стойки игрока; перемещение в стойке приставными шагами боком, лицом и спиной вперед;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ходьба, бег и выполнение заданий (сесть на пол, встать, подпрыгнуть и др.);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прием и передача мяча двумя руками снизу на месте в паре, через сетку;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 xml:space="preserve">- прием и передача мяча сверху двумя руками; 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передача мяча у сетки и в прыжке через сетку.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-передача мяча сверху, стоя спиной к цели;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нижняя прямая подача в заданную часть площадки, прием подачи;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-прием мяча отраженного сеткой.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игра по упрощенным правилам волейбола.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>
        <w:rPr>
          <w:b/>
        </w:rPr>
        <w:t>Плавание</w:t>
      </w:r>
    </w:p>
    <w:p w:rsidR="0097371B" w:rsidRPr="009503BF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>
        <w:rPr>
          <w:b/>
        </w:rPr>
        <w:t xml:space="preserve"> (учебный материал выдается в виде теоретических сведений и домашних заданий</w:t>
      </w:r>
      <w:r w:rsidRPr="009503BF">
        <w:rPr>
          <w:b/>
        </w:rPr>
        <w:t>)</w:t>
      </w:r>
    </w:p>
    <w:p w:rsidR="0097371B" w:rsidRPr="009503BF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 w:rsidRPr="009503BF">
        <w:t>- Правила техники безопасности на занятиях плаванием.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9503BF">
        <w:t>- Правила соревнований, правила судейства.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 w:rsidRPr="008B72A3">
        <w:rPr>
          <w:b/>
        </w:rPr>
        <w:t>Лыжная подго</w:t>
      </w:r>
      <w:r>
        <w:rPr>
          <w:b/>
        </w:rPr>
        <w:t>товка (лыжные гонки) (24 часа)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</w:rPr>
      </w:pP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lastRenderedPageBreak/>
        <w:t xml:space="preserve">Попеременный </w:t>
      </w:r>
      <w:proofErr w:type="spellStart"/>
      <w:r w:rsidRPr="008B72A3">
        <w:t>четырехшажный</w:t>
      </w:r>
      <w:proofErr w:type="spellEnd"/>
      <w:r w:rsidRPr="008B72A3">
        <w:t xml:space="preserve"> ход. Переход с попеременных ходов на одновременные. Преодоление </w:t>
      </w:r>
      <w:proofErr w:type="spellStart"/>
      <w:r w:rsidRPr="008B72A3">
        <w:t>контруклона</w:t>
      </w:r>
      <w:proofErr w:type="spellEnd"/>
      <w:r w:rsidRPr="008B72A3">
        <w:t>. Прохождение дистанции до 5 км. Горнолыжная эстафета с преодолением препятствий и др.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Pr="002317C5">
        <w:rPr>
          <w:b/>
        </w:rPr>
        <w:t>Вариативная часть</w:t>
      </w:r>
      <w:r>
        <w:rPr>
          <w:b/>
        </w:rPr>
        <w:t xml:space="preserve"> (18часов)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>
        <w:rPr>
          <w:b/>
        </w:rPr>
        <w:t xml:space="preserve">                                                                              Кроссовая подготовка (6часов)</w:t>
      </w:r>
    </w:p>
    <w:p w:rsidR="0097371B" w:rsidRPr="00F05822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b/>
        </w:rPr>
        <w:t xml:space="preserve">- </w:t>
      </w:r>
      <w:r>
        <w:t>смешенное передвижение (бег в чередовании с ходьбой);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бег с препятствиями, кросс до 15мин;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минутный бег, эстафеты;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подвижные игры;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- круговая тренировка  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>
        <w:t xml:space="preserve">                                                                          </w:t>
      </w:r>
      <w:r>
        <w:rPr>
          <w:b/>
        </w:rPr>
        <w:t>Футбол(3 часа</w:t>
      </w:r>
      <w:r w:rsidRPr="007F2877">
        <w:rPr>
          <w:b/>
        </w:rPr>
        <w:t>)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4C4EBB">
        <w:t>Дальнейшее закрепление техники</w:t>
      </w:r>
      <w:r>
        <w:t xml:space="preserve"> передвижений, остановок, ударов по мячу и остановок мяча: 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удар по мячу серединой лба;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остановка опускающегося мяча внутренней стороной стопы;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остановка мяча грудью;</w:t>
      </w:r>
    </w:p>
    <w:p w:rsidR="0097371B" w:rsidRPr="0078211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отбор мяча подкатом;</w:t>
      </w:r>
    </w:p>
    <w:p w:rsidR="0097371B" w:rsidRPr="0078211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 w:rsidRPr="00782117">
        <w:t>- удары по воротам;</w:t>
      </w:r>
    </w:p>
    <w:p w:rsidR="0097371B" w:rsidRPr="0078211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 w:rsidRPr="00782117">
        <w:t>-комбинации из освоенных элементов техники.</w:t>
      </w:r>
    </w:p>
    <w:p w:rsidR="0097371B" w:rsidRPr="007F2877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 w:rsidRPr="00782117">
        <w:t>- игра по упрощенным правилам.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>
        <w:t xml:space="preserve">                                                                        </w:t>
      </w:r>
      <w:r w:rsidRPr="00FD7411">
        <w:rPr>
          <w:b/>
        </w:rPr>
        <w:t>Волейбол (6 часов)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прием и передача мяча двумя руками снизу на месте в паре, через сетку;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прием и передача мяча сверху двумя руками</w:t>
      </w:r>
      <w:r>
        <w:t xml:space="preserve"> над собой</w:t>
      </w:r>
      <w:r w:rsidRPr="008B72A3">
        <w:t xml:space="preserve">; 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прямой нападающий удар во встречных колоннах;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нижняя прямая подача;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передача мяча над собой, во встречных колоннах.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-отбивание кулаком через сетку.</w:t>
      </w:r>
    </w:p>
    <w:p w:rsidR="0097371B" w:rsidRPr="00A257A9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игра по упрощенным правилам волейбола.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</w:rPr>
      </w:pPr>
      <w:r>
        <w:t xml:space="preserve">                                                                                </w:t>
      </w:r>
      <w:r>
        <w:rPr>
          <w:b/>
        </w:rPr>
        <w:t>Лыжные гонки (3часа</w:t>
      </w:r>
      <w:r w:rsidRPr="005F2D7B">
        <w:rPr>
          <w:b/>
        </w:rPr>
        <w:t>)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>
        <w:t>- равномерное передвижение до 5 км;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>
        <w:t>- развитие скоростной выносливости, быстроты, координации;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>
        <w:t>- передвижение в соревновательном темпе до 4-х км;</w:t>
      </w:r>
      <w:r>
        <w:br/>
        <w:t xml:space="preserve">          - подвижные игры и эстафеты на лыжах.</w:t>
      </w:r>
    </w:p>
    <w:p w:rsid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97371B" w:rsidRPr="009503BF" w:rsidRDefault="0097371B" w:rsidP="0097371B">
      <w:pPr>
        <w:jc w:val="center"/>
        <w:rPr>
          <w:b/>
        </w:rPr>
      </w:pPr>
      <w:r w:rsidRPr="009503BF">
        <w:rPr>
          <w:b/>
        </w:rPr>
        <w:t>Подготовка    к    выполнению    видов    испытаний</w:t>
      </w:r>
    </w:p>
    <w:p w:rsidR="0097371B" w:rsidRPr="009503BF" w:rsidRDefault="0097371B" w:rsidP="0097371B">
      <w:pPr>
        <w:jc w:val="center"/>
        <w:rPr>
          <w:b/>
          <w:iCs/>
        </w:rPr>
      </w:pPr>
      <w:r w:rsidRPr="009503BF">
        <w:rPr>
          <w:b/>
        </w:rPr>
        <w:t>(в процессе уроков)</w:t>
      </w:r>
    </w:p>
    <w:p w:rsidR="0097371B" w:rsidRPr="009503BF" w:rsidRDefault="0097371B" w:rsidP="0097371B">
      <w:pPr>
        <w:jc w:val="both"/>
        <w:rPr>
          <w:iCs/>
        </w:rPr>
      </w:pPr>
    </w:p>
    <w:p w:rsidR="0097371B" w:rsidRPr="008B72A3" w:rsidRDefault="0097371B" w:rsidP="0097371B">
      <w:pPr>
        <w:jc w:val="both"/>
        <w:rPr>
          <w:b/>
          <w:iCs/>
        </w:rPr>
      </w:pPr>
      <w:r w:rsidRPr="009503BF">
        <w:t xml:space="preserve">Подготовка    к    выполнению    видов    испытаний    (тестов)    и    нормативов,    предусмотренных Всероссийским физкультурно-спортивным комплексом </w:t>
      </w:r>
      <w:r w:rsidRPr="009503BF">
        <w:rPr>
          <w:b/>
        </w:rPr>
        <w:t>"Готов к труду и обороне" (ГТО).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proofErr w:type="spellStart"/>
      <w:r w:rsidRPr="008B72A3">
        <w:rPr>
          <w:b/>
        </w:rPr>
        <w:t>Прикладно-ориентированная</w:t>
      </w:r>
      <w:proofErr w:type="spellEnd"/>
      <w:r w:rsidRPr="008B72A3">
        <w:rPr>
          <w:b/>
        </w:rPr>
        <w:t xml:space="preserve"> подготовка (в процессе уроков)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proofErr w:type="spellStart"/>
      <w:r w:rsidRPr="008B72A3">
        <w:rPr>
          <w:i/>
        </w:rPr>
        <w:t>Прикладно-ориентированные</w:t>
      </w:r>
      <w:proofErr w:type="spellEnd"/>
      <w:r w:rsidRPr="008B72A3">
        <w:rPr>
          <w:i/>
        </w:rPr>
        <w:t xml:space="preserve"> упражнения: 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передвижение ходьбой, бегом по пересеченной местности;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лазанье по канату (мальчики);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лазанье по гимнастической стенке вверх, вниз, горизонтально, по диагонали лицом и спиной к стенке (девочки);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приземление на точность и сохранение равновесия;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lastRenderedPageBreak/>
        <w:t>- преодоление полос препятствий.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8B72A3">
        <w:rPr>
          <w:i/>
        </w:rPr>
        <w:t>Упражнения общеразвивающей направленности.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Общефизическая подготовка: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физические упражнения на развитие основных физических качеств: силы, быстроты, выносливости, гибкости, координации движений, ловкости.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 xml:space="preserve">Гимнастика с основами акробатики: 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8B72A3">
        <w:rPr>
          <w:i/>
        </w:rPr>
        <w:t>Развитие гибкости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наклон туловища вперед, назад в стороны с возрастающей амплитудой движений в положении стоя, сидя, сидя ноги в стороны;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упражнения с гимнастической палкой (укороченной скакалкой) для развития подвижности плечевого сустава (</w:t>
      </w:r>
      <w:proofErr w:type="spellStart"/>
      <w:r w:rsidRPr="008B72A3">
        <w:t>выкруты</w:t>
      </w:r>
      <w:proofErr w:type="spellEnd"/>
      <w:r w:rsidRPr="008B72A3">
        <w:t>);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комплексы активных и пассивных упражнений с большой амплитудой движений;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упражнения для развития подвижности суставов (</w:t>
      </w:r>
      <w:proofErr w:type="spellStart"/>
      <w:r w:rsidRPr="008B72A3">
        <w:t>полушпагат</w:t>
      </w:r>
      <w:proofErr w:type="spellEnd"/>
      <w:r w:rsidRPr="008B72A3">
        <w:t>, шпагат, складка, мост).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8B72A3">
        <w:rPr>
          <w:i/>
        </w:rPr>
        <w:t>Развитие координации движений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преодоление препятствий прыжком с опорой на руки;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броски теннисного мяча правой и левой рукой в подвижную и не подвижную мишень, с места и разбега;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разнообразные прыжки через гимнастическую скакалку на месте и с продвижением;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прыжки на точность отталкивания и приземления.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8B72A3">
        <w:rPr>
          <w:i/>
        </w:rPr>
        <w:t>Развитие силы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подтягивание в висе и отжимание в упоре;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подтягивание в висе стоя (лежа) на низкой перекладине (девочки);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отжимание в упоре лежа с изменяющейся высотой опоры для рук и ног;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поднимание ног в висе на гимнастической стенке до посильной высоты;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метание набивного мяча из различных исходных положений;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 xml:space="preserve">- комплексы упражнений избирательного воздействия на отдельные   мышечные группы (с увеличивающимся темпом движений без потери качества выполнения). 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Легкая атлетика: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8B72A3">
        <w:rPr>
          <w:i/>
        </w:rPr>
        <w:t>Развитие выносливости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 xml:space="preserve">- бег с максимальной скоростью в режиме </w:t>
      </w:r>
      <w:proofErr w:type="spellStart"/>
      <w:r w:rsidRPr="008B72A3">
        <w:t>повоторно-интервального</w:t>
      </w:r>
      <w:proofErr w:type="spellEnd"/>
      <w:r w:rsidRPr="008B72A3">
        <w:t xml:space="preserve"> метода;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бег с равномерной скоростью в зонах большой и умеренной интенсивности.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8B72A3">
        <w:rPr>
          <w:i/>
        </w:rPr>
        <w:t>Развитие силы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 xml:space="preserve">- прыжки в </w:t>
      </w:r>
      <w:proofErr w:type="spellStart"/>
      <w:r w:rsidRPr="008B72A3">
        <w:t>полуприседе</w:t>
      </w:r>
      <w:proofErr w:type="spellEnd"/>
      <w:r w:rsidRPr="008B72A3">
        <w:t xml:space="preserve"> (на месте, с продвижением в разные стороны);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запрыгивание с последующим спрыгиванием;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комплексы упражнений с набивными мячами.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8B72A3">
        <w:rPr>
          <w:i/>
        </w:rPr>
        <w:t>Развитие быстроты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бег на месте с максимальной скоростью и темпом с опорой на руки и без опоры;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повторный бег на короткие дистанции с максимальной скоростью (по прямой);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прыжки через скакалку в максимальном темпе;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подвижные и спортивные игры, эстафеты.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 xml:space="preserve">Баскетбол 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8B72A3">
        <w:rPr>
          <w:i/>
        </w:rPr>
        <w:t>Развитие быстроты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ходьба, бег в различных направлениях с максимальной скоростью с внезапными остановками и выполнением различных заданий (прыжки вверх, назад, вправо, влево; приседания и т.д.);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выпрыгивание вверх с доставанием ориентиров левой (правой) рукой;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челночный бег (чередование дистанции лицом и спиной вперед);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прыжки вверх на обеих ногах и на одной ноге с места и с разбега;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подвижные и спортивные игры, эстафеты.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8B72A3">
        <w:rPr>
          <w:i/>
        </w:rPr>
        <w:t>Развитие выносливости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повторный бег с максимальной скоростью с уменьшающимся интервалом отдыха.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8B72A3">
        <w:rPr>
          <w:i/>
        </w:rPr>
        <w:lastRenderedPageBreak/>
        <w:t>Развитие координации движений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броски баскетбольного мяча по неподвижной и подвижной мишени;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бег с «тенью» (повторение движений партнера);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бег по гимнастической скамейке;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броски малого мяча в стену одной рукой (обеими руками) с последующей его ловлей одной рукой (обеими руками) после отскока от стены (от пола).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прыжки по разметкам на правой (левой) ноге;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прыжки вверх на обеих ногах и одной ноге с продвижением вперед;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72A3">
        <w:t>- подвижные и спортивные игры, эстафеты.</w:t>
      </w:r>
    </w:p>
    <w:p w:rsidR="0097371B" w:rsidRPr="008B72A3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8B72A3">
        <w:rPr>
          <w:i/>
        </w:rPr>
        <w:t>Развитие силы</w:t>
      </w:r>
    </w:p>
    <w:p w:rsidR="0097371B" w:rsidRPr="0097371B" w:rsidRDefault="0097371B" w:rsidP="00973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proofErr w:type="spellStart"/>
      <w:r w:rsidRPr="008B72A3">
        <w:t>многоскоки</w:t>
      </w:r>
      <w:proofErr w:type="spellEnd"/>
      <w:r w:rsidRPr="008B72A3">
        <w:t>; прыжки на обеих ногах с дополнительным о</w:t>
      </w:r>
      <w:r>
        <w:t>тягощением (вперед, в приседе)</w:t>
      </w:r>
    </w:p>
    <w:p w:rsidR="0097371B" w:rsidRDefault="0097371B" w:rsidP="0097371B">
      <w:pPr>
        <w:pStyle w:val="a9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/>
        </w:rPr>
      </w:pPr>
    </w:p>
    <w:p w:rsidR="0097371B" w:rsidRPr="008B72A3" w:rsidRDefault="0097371B" w:rsidP="0097371B">
      <w:pPr>
        <w:pStyle w:val="a9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/>
        </w:rPr>
      </w:pPr>
    </w:p>
    <w:p w:rsidR="0097371B" w:rsidRPr="008B72A3" w:rsidRDefault="0097371B" w:rsidP="0097371B">
      <w:pPr>
        <w:pStyle w:val="171"/>
        <w:shd w:val="clear" w:color="auto" w:fill="auto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7371B" w:rsidRPr="008B72A3" w:rsidRDefault="0097371B" w:rsidP="0097371B">
      <w:pPr>
        <w:jc w:val="center"/>
        <w:rPr>
          <w:b/>
        </w:rPr>
      </w:pPr>
      <w:r w:rsidRPr="008B72A3">
        <w:rPr>
          <w:b/>
        </w:rPr>
        <w:t>Планируемые результаты изучения учебного предмета «Физическая культура»</w:t>
      </w:r>
    </w:p>
    <w:p w:rsidR="0097371B" w:rsidRPr="008B72A3" w:rsidRDefault="0097371B" w:rsidP="0097371B">
      <w:pPr>
        <w:jc w:val="center"/>
        <w:rPr>
          <w:b/>
        </w:rPr>
      </w:pPr>
      <w:r w:rsidRPr="008B72A3">
        <w:rPr>
          <w:b/>
        </w:rPr>
        <w:t>5 класс</w:t>
      </w:r>
    </w:p>
    <w:p w:rsidR="0097371B" w:rsidRPr="008B72A3" w:rsidRDefault="0097371B" w:rsidP="0097371B">
      <w:pPr>
        <w:jc w:val="both"/>
        <w:rPr>
          <w:i/>
        </w:rPr>
      </w:pPr>
      <w:r w:rsidRPr="008B72A3">
        <w:rPr>
          <w:i/>
        </w:rPr>
        <w:t xml:space="preserve"> Ученик научится: </w:t>
      </w:r>
    </w:p>
    <w:p w:rsidR="0097371B" w:rsidRPr="008B72A3" w:rsidRDefault="0097371B" w:rsidP="0097371B">
      <w:pPr>
        <w:jc w:val="both"/>
      </w:pPr>
      <w:r w:rsidRPr="008B72A3">
        <w:sym w:font="Symbol" w:char="F0B7"/>
      </w:r>
      <w:r w:rsidRPr="008B72A3">
        <w:t xml:space="preserve">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 </w:t>
      </w:r>
    </w:p>
    <w:p w:rsidR="0097371B" w:rsidRPr="008B72A3" w:rsidRDefault="0097371B" w:rsidP="0097371B">
      <w:pPr>
        <w:jc w:val="both"/>
      </w:pPr>
      <w:r w:rsidRPr="008B72A3">
        <w:sym w:font="Symbol" w:char="F0B7"/>
      </w:r>
      <w:r w:rsidRPr="008B72A3">
        <w:t xml:space="preserve">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 </w:t>
      </w:r>
    </w:p>
    <w:p w:rsidR="0097371B" w:rsidRPr="008B72A3" w:rsidRDefault="0097371B" w:rsidP="0097371B">
      <w:pPr>
        <w:jc w:val="both"/>
      </w:pPr>
      <w:r w:rsidRPr="008B72A3">
        <w:sym w:font="Symbol" w:char="F0B7"/>
      </w:r>
      <w:r w:rsidRPr="008B72A3">
        <w:t xml:space="preserve"> выполнять легкоатлетические упражнения в беге и прыжках (в высоту и длину); </w:t>
      </w:r>
    </w:p>
    <w:p w:rsidR="0097371B" w:rsidRPr="007F2877" w:rsidRDefault="0097371B" w:rsidP="0097371B">
      <w:pPr>
        <w:jc w:val="both"/>
      </w:pPr>
      <w:r w:rsidRPr="007F2877">
        <w:sym w:font="Symbol" w:char="F0B7"/>
      </w:r>
      <w:r w:rsidRPr="007F2877">
        <w:t xml:space="preserve">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 </w:t>
      </w:r>
    </w:p>
    <w:p w:rsidR="0097371B" w:rsidRPr="007F2877" w:rsidRDefault="0097371B" w:rsidP="0097371B">
      <w:pPr>
        <w:rPr>
          <w:i/>
        </w:rPr>
      </w:pPr>
      <w:r w:rsidRPr="007F2877">
        <w:rPr>
          <w:i/>
        </w:rPr>
        <w:t xml:space="preserve">Ученик получит возможность научиться: </w:t>
      </w:r>
    </w:p>
    <w:p w:rsidR="0097371B" w:rsidRPr="007F2877" w:rsidRDefault="0097371B" w:rsidP="0097371B">
      <w:pPr>
        <w:jc w:val="both"/>
      </w:pPr>
      <w:r w:rsidRPr="007F2877">
        <w:sym w:font="Symbol" w:char="F0B7"/>
      </w:r>
      <w:r w:rsidRPr="007F2877">
        <w:t xml:space="preserve"> 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 </w:t>
      </w:r>
    </w:p>
    <w:p w:rsidR="0097371B" w:rsidRPr="007F2877" w:rsidRDefault="0097371B" w:rsidP="0097371B">
      <w:pPr>
        <w:jc w:val="both"/>
      </w:pPr>
      <w:r w:rsidRPr="007F2877">
        <w:sym w:font="Symbol" w:char="F0B7"/>
      </w:r>
      <w:r w:rsidRPr="007F2877">
        <w:t xml:space="preserve"> 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97371B" w:rsidRDefault="0097371B" w:rsidP="0097371B">
      <w:pPr>
        <w:jc w:val="both"/>
      </w:pPr>
      <w:r w:rsidRPr="007F2877">
        <w:t xml:space="preserve"> </w:t>
      </w:r>
      <w:r w:rsidRPr="007F2877">
        <w:sym w:font="Symbol" w:char="F0B7"/>
      </w:r>
      <w:r w:rsidRPr="007F2877">
        <w:t xml:space="preserve"> выполнять комплексы упражнений лечебной физической культуры с учѐтом имеющихся индивидуальных нарушений в показателях здоровья;</w:t>
      </w:r>
    </w:p>
    <w:p w:rsidR="0097371B" w:rsidRDefault="0097371B" w:rsidP="0097371B">
      <w:pPr>
        <w:jc w:val="both"/>
      </w:pPr>
    </w:p>
    <w:p w:rsidR="0097371B" w:rsidRDefault="0097371B" w:rsidP="0097371B">
      <w:pPr>
        <w:jc w:val="both"/>
      </w:pPr>
    </w:p>
    <w:p w:rsidR="0097371B" w:rsidRPr="007F2877" w:rsidRDefault="0097371B" w:rsidP="0097371B">
      <w:pPr>
        <w:jc w:val="both"/>
      </w:pPr>
    </w:p>
    <w:p w:rsidR="0097371B" w:rsidRPr="007F2877" w:rsidRDefault="0097371B" w:rsidP="0097371B">
      <w:pPr>
        <w:pStyle w:val="c8c15"/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color w:val="000000"/>
        </w:rPr>
      </w:pPr>
      <w:r w:rsidRPr="007F2877">
        <w:rPr>
          <w:rFonts w:ascii="Times New Roman" w:hAnsi="Times New Roman" w:cs="Times New Roman"/>
          <w:b/>
          <w:bCs/>
          <w:i/>
          <w:iCs/>
          <w:color w:val="000000"/>
        </w:rPr>
        <w:t>Уровень подготовки учащихся</w:t>
      </w:r>
      <w:r w:rsidRPr="007F2877">
        <w:rPr>
          <w:rFonts w:ascii="Times New Roman" w:hAnsi="Times New Roman" w:cs="Times New Roman"/>
          <w:i/>
          <w:iCs/>
          <w:color w:val="000000"/>
        </w:rPr>
        <w:t>:</w:t>
      </w:r>
    </w:p>
    <w:p w:rsidR="0097371B" w:rsidRPr="007F2877" w:rsidRDefault="0097371B" w:rsidP="0097371B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56"/>
        <w:gridCol w:w="1094"/>
        <w:gridCol w:w="1224"/>
        <w:gridCol w:w="1105"/>
        <w:gridCol w:w="1129"/>
        <w:gridCol w:w="1094"/>
        <w:gridCol w:w="1124"/>
      </w:tblGrid>
      <w:tr w:rsidR="0097371B" w:rsidRPr="007F2877" w:rsidTr="008C2738">
        <w:trPr>
          <w:jc w:val="center"/>
        </w:trPr>
        <w:tc>
          <w:tcPr>
            <w:tcW w:w="3936" w:type="dxa"/>
            <w:vMerge w:val="restart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Контрольные упражнения</w:t>
            </w:r>
          </w:p>
        </w:tc>
        <w:tc>
          <w:tcPr>
            <w:tcW w:w="3543" w:type="dxa"/>
            <w:gridSpan w:val="3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мальчики</w:t>
            </w:r>
          </w:p>
        </w:tc>
        <w:tc>
          <w:tcPr>
            <w:tcW w:w="3434" w:type="dxa"/>
            <w:gridSpan w:val="3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ab/>
              <w:t>девочки</w:t>
            </w:r>
          </w:p>
        </w:tc>
      </w:tr>
      <w:tr w:rsidR="0097371B" w:rsidRPr="007F2877" w:rsidTr="008C2738">
        <w:trPr>
          <w:jc w:val="center"/>
        </w:trPr>
        <w:tc>
          <w:tcPr>
            <w:tcW w:w="3936" w:type="dxa"/>
            <w:vMerge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3</w:t>
            </w:r>
          </w:p>
        </w:tc>
        <w:tc>
          <w:tcPr>
            <w:tcW w:w="1275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4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5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3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4</w:t>
            </w:r>
          </w:p>
        </w:tc>
        <w:tc>
          <w:tcPr>
            <w:tcW w:w="116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5</w:t>
            </w:r>
          </w:p>
        </w:tc>
      </w:tr>
      <w:tr w:rsidR="0097371B" w:rsidRPr="007F2877" w:rsidTr="008C2738">
        <w:trPr>
          <w:jc w:val="center"/>
        </w:trPr>
        <w:tc>
          <w:tcPr>
            <w:tcW w:w="393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7F2877">
                <w:rPr>
                  <w:color w:val="000000"/>
                </w:rPr>
                <w:t>30 метров</w:t>
              </w:r>
            </w:smartTag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6.2</w:t>
            </w:r>
          </w:p>
        </w:tc>
        <w:tc>
          <w:tcPr>
            <w:tcW w:w="1275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5.8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5.0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6.8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6.0</w:t>
            </w:r>
          </w:p>
        </w:tc>
        <w:tc>
          <w:tcPr>
            <w:tcW w:w="116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5.4</w:t>
            </w:r>
          </w:p>
        </w:tc>
      </w:tr>
      <w:tr w:rsidR="0097371B" w:rsidRPr="007F2877" w:rsidTr="008C2738">
        <w:trPr>
          <w:jc w:val="center"/>
        </w:trPr>
        <w:tc>
          <w:tcPr>
            <w:tcW w:w="393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7F2877">
                <w:rPr>
                  <w:color w:val="000000"/>
                </w:rPr>
                <w:t>60 метров</w:t>
              </w:r>
            </w:smartTag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11.6</w:t>
            </w:r>
          </w:p>
        </w:tc>
        <w:tc>
          <w:tcPr>
            <w:tcW w:w="1275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10.8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10.2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12.0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11.0</w:t>
            </w:r>
          </w:p>
        </w:tc>
        <w:tc>
          <w:tcPr>
            <w:tcW w:w="116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10.7</w:t>
            </w:r>
          </w:p>
        </w:tc>
      </w:tr>
      <w:tr w:rsidR="0097371B" w:rsidRPr="007F2877" w:rsidTr="008C2738">
        <w:trPr>
          <w:jc w:val="center"/>
        </w:trPr>
        <w:tc>
          <w:tcPr>
            <w:tcW w:w="393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7F2877">
                <w:rPr>
                  <w:color w:val="000000"/>
                </w:rPr>
                <w:t>1000 метров</w:t>
              </w:r>
            </w:smartTag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7.0</w:t>
            </w:r>
          </w:p>
        </w:tc>
        <w:tc>
          <w:tcPr>
            <w:tcW w:w="1275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6.0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5.0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7.30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6.30</w:t>
            </w:r>
          </w:p>
        </w:tc>
        <w:tc>
          <w:tcPr>
            <w:tcW w:w="116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5.30</w:t>
            </w:r>
          </w:p>
        </w:tc>
      </w:tr>
      <w:tr w:rsidR="0097371B" w:rsidRPr="007F2877" w:rsidTr="008C2738">
        <w:trPr>
          <w:jc w:val="center"/>
        </w:trPr>
        <w:tc>
          <w:tcPr>
            <w:tcW w:w="393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Челночный бег 3*10м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9.8</w:t>
            </w:r>
          </w:p>
        </w:tc>
        <w:tc>
          <w:tcPr>
            <w:tcW w:w="1275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9.0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8.4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10.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9.4</w:t>
            </w:r>
          </w:p>
        </w:tc>
        <w:tc>
          <w:tcPr>
            <w:tcW w:w="116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8.8</w:t>
            </w:r>
          </w:p>
        </w:tc>
      </w:tr>
      <w:tr w:rsidR="0097371B" w:rsidRPr="007F2877" w:rsidTr="008C2738">
        <w:trPr>
          <w:jc w:val="center"/>
        </w:trPr>
        <w:tc>
          <w:tcPr>
            <w:tcW w:w="393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Прыжки в длину с места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125</w:t>
            </w:r>
          </w:p>
        </w:tc>
        <w:tc>
          <w:tcPr>
            <w:tcW w:w="1275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145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160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110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130</w:t>
            </w:r>
          </w:p>
        </w:tc>
        <w:tc>
          <w:tcPr>
            <w:tcW w:w="116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155</w:t>
            </w:r>
          </w:p>
        </w:tc>
      </w:tr>
      <w:tr w:rsidR="0097371B" w:rsidRPr="007F2877" w:rsidTr="008C2738">
        <w:trPr>
          <w:jc w:val="center"/>
        </w:trPr>
        <w:tc>
          <w:tcPr>
            <w:tcW w:w="393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Прыжки в длину с разбега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2.50</w:t>
            </w:r>
          </w:p>
        </w:tc>
        <w:tc>
          <w:tcPr>
            <w:tcW w:w="1275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3.00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3.30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2.20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2.50</w:t>
            </w:r>
          </w:p>
        </w:tc>
        <w:tc>
          <w:tcPr>
            <w:tcW w:w="116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2.90</w:t>
            </w:r>
          </w:p>
        </w:tc>
      </w:tr>
      <w:tr w:rsidR="0097371B" w:rsidRPr="007F2877" w:rsidTr="008C2738">
        <w:trPr>
          <w:jc w:val="center"/>
        </w:trPr>
        <w:tc>
          <w:tcPr>
            <w:tcW w:w="393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Прыжки в высоту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80</w:t>
            </w:r>
          </w:p>
        </w:tc>
        <w:tc>
          <w:tcPr>
            <w:tcW w:w="1275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95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105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70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80</w:t>
            </w:r>
          </w:p>
        </w:tc>
        <w:tc>
          <w:tcPr>
            <w:tcW w:w="116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95</w:t>
            </w:r>
          </w:p>
        </w:tc>
      </w:tr>
      <w:tr w:rsidR="0097371B" w:rsidRPr="007F2877" w:rsidTr="008C2738">
        <w:trPr>
          <w:jc w:val="center"/>
        </w:trPr>
        <w:tc>
          <w:tcPr>
            <w:tcW w:w="393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Прыжки через скакалку за 1 минуту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30</w:t>
            </w:r>
          </w:p>
        </w:tc>
        <w:tc>
          <w:tcPr>
            <w:tcW w:w="1275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50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60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40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60</w:t>
            </w:r>
          </w:p>
        </w:tc>
        <w:tc>
          <w:tcPr>
            <w:tcW w:w="116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70</w:t>
            </w:r>
          </w:p>
        </w:tc>
      </w:tr>
      <w:tr w:rsidR="0097371B" w:rsidRPr="007F2877" w:rsidTr="008C2738">
        <w:trPr>
          <w:jc w:val="center"/>
        </w:trPr>
        <w:tc>
          <w:tcPr>
            <w:tcW w:w="393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Метание мяча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20</w:t>
            </w:r>
          </w:p>
        </w:tc>
        <w:tc>
          <w:tcPr>
            <w:tcW w:w="1275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27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34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14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17</w:t>
            </w:r>
          </w:p>
        </w:tc>
        <w:tc>
          <w:tcPr>
            <w:tcW w:w="116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21</w:t>
            </w:r>
          </w:p>
        </w:tc>
      </w:tr>
      <w:tr w:rsidR="0097371B" w:rsidRPr="007F2877" w:rsidTr="008C2738">
        <w:trPr>
          <w:jc w:val="center"/>
        </w:trPr>
        <w:tc>
          <w:tcPr>
            <w:tcW w:w="393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lastRenderedPageBreak/>
              <w:t>Подтягивание на высокой перекладине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3</w:t>
            </w:r>
          </w:p>
        </w:tc>
        <w:tc>
          <w:tcPr>
            <w:tcW w:w="1275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4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6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-</w:t>
            </w:r>
          </w:p>
        </w:tc>
        <w:tc>
          <w:tcPr>
            <w:tcW w:w="116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-</w:t>
            </w:r>
          </w:p>
        </w:tc>
      </w:tr>
      <w:tr w:rsidR="0097371B" w:rsidRPr="007F2877" w:rsidTr="008C2738">
        <w:trPr>
          <w:jc w:val="center"/>
        </w:trPr>
        <w:tc>
          <w:tcPr>
            <w:tcW w:w="393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Подтягивание на низкой перекладине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8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10</w:t>
            </w:r>
          </w:p>
        </w:tc>
        <w:tc>
          <w:tcPr>
            <w:tcW w:w="116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15</w:t>
            </w:r>
          </w:p>
        </w:tc>
      </w:tr>
      <w:tr w:rsidR="0097371B" w:rsidRPr="007F2877" w:rsidTr="008C2738">
        <w:trPr>
          <w:jc w:val="center"/>
        </w:trPr>
        <w:tc>
          <w:tcPr>
            <w:tcW w:w="393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Сгибание разгибание рук в упоре лежа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18</w:t>
            </w:r>
          </w:p>
        </w:tc>
        <w:tc>
          <w:tcPr>
            <w:tcW w:w="1275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20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23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9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11</w:t>
            </w:r>
          </w:p>
        </w:tc>
        <w:tc>
          <w:tcPr>
            <w:tcW w:w="116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12</w:t>
            </w:r>
          </w:p>
        </w:tc>
      </w:tr>
      <w:tr w:rsidR="0097371B" w:rsidRPr="007F2877" w:rsidTr="008C2738">
        <w:trPr>
          <w:jc w:val="center"/>
        </w:trPr>
        <w:tc>
          <w:tcPr>
            <w:tcW w:w="393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гибкость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3</w:t>
            </w:r>
          </w:p>
        </w:tc>
        <w:tc>
          <w:tcPr>
            <w:tcW w:w="1275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6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10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4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7</w:t>
            </w:r>
          </w:p>
        </w:tc>
        <w:tc>
          <w:tcPr>
            <w:tcW w:w="116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12</w:t>
            </w:r>
          </w:p>
        </w:tc>
      </w:tr>
      <w:tr w:rsidR="0097371B" w:rsidRPr="007F2877" w:rsidTr="008C2738">
        <w:trPr>
          <w:jc w:val="center"/>
        </w:trPr>
        <w:tc>
          <w:tcPr>
            <w:tcW w:w="393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Поднимание туловища из положения лежа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20</w:t>
            </w:r>
          </w:p>
        </w:tc>
        <w:tc>
          <w:tcPr>
            <w:tcW w:w="1275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24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28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18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22</w:t>
            </w:r>
          </w:p>
        </w:tc>
        <w:tc>
          <w:tcPr>
            <w:tcW w:w="116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26</w:t>
            </w:r>
          </w:p>
        </w:tc>
      </w:tr>
      <w:tr w:rsidR="0097371B" w:rsidRPr="007F2877" w:rsidTr="008C2738">
        <w:trPr>
          <w:trHeight w:val="611"/>
          <w:jc w:val="center"/>
        </w:trPr>
        <w:tc>
          <w:tcPr>
            <w:tcW w:w="393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Лыжные гонки 1000метров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7.30</w:t>
            </w:r>
          </w:p>
        </w:tc>
        <w:tc>
          <w:tcPr>
            <w:tcW w:w="1275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7.00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6.30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8.10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7.30</w:t>
            </w:r>
          </w:p>
        </w:tc>
        <w:tc>
          <w:tcPr>
            <w:tcW w:w="116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7.00</w:t>
            </w:r>
          </w:p>
        </w:tc>
      </w:tr>
      <w:tr w:rsidR="0097371B" w:rsidRPr="007F2877" w:rsidTr="008C2738">
        <w:trPr>
          <w:jc w:val="center"/>
        </w:trPr>
        <w:tc>
          <w:tcPr>
            <w:tcW w:w="393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 xml:space="preserve">Лыжные гонки </w:t>
            </w:r>
            <w:smartTag w:uri="urn:schemas-microsoft-com:office:smarttags" w:element="metricconverter">
              <w:smartTagPr>
                <w:attr w:name="ProductID" w:val="2000 метров"/>
              </w:smartTagPr>
              <w:r w:rsidRPr="007F2877">
                <w:rPr>
                  <w:color w:val="000000"/>
                </w:rPr>
                <w:t>2000 метров</w:t>
              </w:r>
            </w:smartTag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без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учета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-времени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-</w:t>
            </w:r>
          </w:p>
        </w:tc>
        <w:tc>
          <w:tcPr>
            <w:tcW w:w="116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-</w:t>
            </w:r>
          </w:p>
        </w:tc>
      </w:tr>
    </w:tbl>
    <w:p w:rsidR="0097371B" w:rsidRPr="007F2877" w:rsidRDefault="0097371B" w:rsidP="0097371B">
      <w:pPr>
        <w:pStyle w:val="a5"/>
        <w:spacing w:before="0" w:beforeAutospacing="0" w:after="0" w:afterAutospacing="0"/>
        <w:jc w:val="both"/>
        <w:rPr>
          <w:rStyle w:val="af4"/>
          <w:bCs w:val="0"/>
          <w:color w:val="000000"/>
        </w:rPr>
      </w:pPr>
    </w:p>
    <w:p w:rsidR="0097371B" w:rsidRPr="007F2877" w:rsidRDefault="0097371B" w:rsidP="0097371B">
      <w:pPr>
        <w:jc w:val="center"/>
        <w:rPr>
          <w:b/>
        </w:rPr>
      </w:pPr>
      <w:r w:rsidRPr="007F2877">
        <w:rPr>
          <w:b/>
        </w:rPr>
        <w:t>6 класс</w:t>
      </w:r>
    </w:p>
    <w:p w:rsidR="0097371B" w:rsidRPr="007F2877" w:rsidRDefault="0097371B" w:rsidP="0097371B">
      <w:pPr>
        <w:rPr>
          <w:i/>
        </w:rPr>
      </w:pPr>
      <w:r w:rsidRPr="007F2877">
        <w:rPr>
          <w:i/>
        </w:rPr>
        <w:t>Ученик научится:</w:t>
      </w:r>
    </w:p>
    <w:p w:rsidR="0097371B" w:rsidRPr="007F2877" w:rsidRDefault="0097371B" w:rsidP="0097371B">
      <w:r w:rsidRPr="007F2877">
        <w:t xml:space="preserve"> </w:t>
      </w:r>
      <w:r w:rsidRPr="007F2877">
        <w:sym w:font="Symbol" w:char="F0B7"/>
      </w:r>
      <w:r w:rsidRPr="007F2877">
        <w:t xml:space="preserve">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 </w:t>
      </w:r>
    </w:p>
    <w:p w:rsidR="0097371B" w:rsidRPr="007F2877" w:rsidRDefault="0097371B" w:rsidP="0097371B">
      <w:r w:rsidRPr="007F2877">
        <w:sym w:font="Symbol" w:char="F0B7"/>
      </w:r>
      <w:r w:rsidRPr="007F2877">
        <w:t xml:space="preserve">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 </w:t>
      </w:r>
    </w:p>
    <w:p w:rsidR="0097371B" w:rsidRPr="007F2877" w:rsidRDefault="0097371B" w:rsidP="0097371B">
      <w:r w:rsidRPr="007F2877">
        <w:sym w:font="Symbol" w:char="F0B7"/>
      </w:r>
      <w:r w:rsidRPr="007F2877">
        <w:t xml:space="preserve"> выполнять легкоатлетические упражнения в беге и прыжках (в высоту и длину); </w:t>
      </w:r>
    </w:p>
    <w:p w:rsidR="0097371B" w:rsidRPr="007F2877" w:rsidRDefault="0097371B" w:rsidP="0097371B">
      <w:r w:rsidRPr="007F2877">
        <w:sym w:font="Symbol" w:char="F0B7"/>
      </w:r>
      <w:r w:rsidRPr="007F2877">
        <w:t xml:space="preserve">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 </w:t>
      </w:r>
    </w:p>
    <w:p w:rsidR="0097371B" w:rsidRPr="007F2877" w:rsidRDefault="0097371B" w:rsidP="0097371B">
      <w:r w:rsidRPr="007F2877">
        <w:sym w:font="Symbol" w:char="F0B7"/>
      </w:r>
      <w:r w:rsidRPr="007F2877">
        <w:t xml:space="preserve"> 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подготовкой.</w:t>
      </w:r>
    </w:p>
    <w:p w:rsidR="0097371B" w:rsidRPr="007F2877" w:rsidRDefault="0097371B" w:rsidP="0097371B">
      <w:pPr>
        <w:rPr>
          <w:i/>
        </w:rPr>
      </w:pPr>
      <w:r w:rsidRPr="007F2877">
        <w:rPr>
          <w:i/>
        </w:rPr>
        <w:t xml:space="preserve"> Ученик получит возможность научиться: </w:t>
      </w:r>
    </w:p>
    <w:p w:rsidR="0097371B" w:rsidRPr="007F2877" w:rsidRDefault="0097371B" w:rsidP="0097371B">
      <w:r w:rsidRPr="007F2877">
        <w:sym w:font="Symbol" w:char="F0B7"/>
      </w:r>
      <w:r w:rsidRPr="007F2877">
        <w:t xml:space="preserve"> определять и кратко характеризовать физическую культуру как занятия физическими упражнениями, подвижными и спортивными играми ; </w:t>
      </w:r>
    </w:p>
    <w:p w:rsidR="0097371B" w:rsidRPr="007F2877" w:rsidRDefault="0097371B" w:rsidP="0097371B">
      <w:r w:rsidRPr="007F2877">
        <w:sym w:font="Symbol" w:char="F0B7"/>
      </w:r>
      <w:r w:rsidRPr="007F2877">
        <w:t xml:space="preserve"> выявлять различия в основных способах передвижения человека; </w:t>
      </w:r>
    </w:p>
    <w:p w:rsidR="0097371B" w:rsidRPr="007F2877" w:rsidRDefault="0097371B" w:rsidP="0097371B">
      <w:r w:rsidRPr="007F2877">
        <w:sym w:font="Symbol" w:char="F0B7"/>
      </w:r>
      <w:r w:rsidRPr="007F2877">
        <w:t xml:space="preserve"> применять беговые упражнения для развития физических упражнений.</w:t>
      </w:r>
    </w:p>
    <w:p w:rsidR="0097371B" w:rsidRPr="007F2877" w:rsidRDefault="0097371B" w:rsidP="0097371B">
      <w:pPr>
        <w:pStyle w:val="c8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97371B" w:rsidRPr="007F2877" w:rsidRDefault="0097371B" w:rsidP="0097371B">
      <w:pPr>
        <w:pStyle w:val="c8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 w:rsidRPr="007F2877">
        <w:rPr>
          <w:rFonts w:ascii="Times New Roman" w:hAnsi="Times New Roman" w:cs="Times New Roman"/>
          <w:b/>
          <w:bCs/>
          <w:i/>
          <w:iCs/>
          <w:color w:val="000000"/>
        </w:rPr>
        <w:t>Уровень подготовки учащихся</w:t>
      </w:r>
      <w:r w:rsidRPr="007F2877">
        <w:rPr>
          <w:rFonts w:ascii="Times New Roman" w:hAnsi="Times New Roman" w:cs="Times New Roman"/>
          <w:i/>
          <w:iCs/>
          <w:color w:val="000000"/>
        </w:rPr>
        <w:t>:</w:t>
      </w:r>
    </w:p>
    <w:p w:rsidR="0097371B" w:rsidRPr="007F2877" w:rsidRDefault="0097371B" w:rsidP="0097371B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56"/>
        <w:gridCol w:w="1094"/>
        <w:gridCol w:w="1224"/>
        <w:gridCol w:w="1105"/>
        <w:gridCol w:w="1129"/>
        <w:gridCol w:w="1094"/>
        <w:gridCol w:w="1124"/>
      </w:tblGrid>
      <w:tr w:rsidR="0097371B" w:rsidRPr="007F2877" w:rsidTr="008C2738">
        <w:trPr>
          <w:jc w:val="center"/>
        </w:trPr>
        <w:tc>
          <w:tcPr>
            <w:tcW w:w="3936" w:type="dxa"/>
            <w:vMerge w:val="restart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Контрольные упражнения</w:t>
            </w:r>
          </w:p>
        </w:tc>
        <w:tc>
          <w:tcPr>
            <w:tcW w:w="3543" w:type="dxa"/>
            <w:gridSpan w:val="3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мальчики</w:t>
            </w:r>
          </w:p>
        </w:tc>
        <w:tc>
          <w:tcPr>
            <w:tcW w:w="3434" w:type="dxa"/>
            <w:gridSpan w:val="3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ab/>
              <w:t>девочки</w:t>
            </w:r>
          </w:p>
        </w:tc>
      </w:tr>
      <w:tr w:rsidR="0097371B" w:rsidRPr="007F2877" w:rsidTr="008C2738">
        <w:trPr>
          <w:jc w:val="center"/>
        </w:trPr>
        <w:tc>
          <w:tcPr>
            <w:tcW w:w="3936" w:type="dxa"/>
            <w:vMerge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3</w:t>
            </w:r>
          </w:p>
        </w:tc>
        <w:tc>
          <w:tcPr>
            <w:tcW w:w="1275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4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5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3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4</w:t>
            </w:r>
          </w:p>
        </w:tc>
        <w:tc>
          <w:tcPr>
            <w:tcW w:w="116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5</w:t>
            </w:r>
          </w:p>
        </w:tc>
      </w:tr>
      <w:tr w:rsidR="0097371B" w:rsidRPr="007F2877" w:rsidTr="008C2738">
        <w:trPr>
          <w:jc w:val="center"/>
        </w:trPr>
        <w:tc>
          <w:tcPr>
            <w:tcW w:w="393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7F2877">
                <w:rPr>
                  <w:color w:val="000000"/>
                </w:rPr>
                <w:t>30 метров</w:t>
              </w:r>
            </w:smartTag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6.0</w:t>
            </w:r>
          </w:p>
        </w:tc>
        <w:tc>
          <w:tcPr>
            <w:tcW w:w="1275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5.6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5.0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6.6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5.8</w:t>
            </w:r>
          </w:p>
        </w:tc>
        <w:tc>
          <w:tcPr>
            <w:tcW w:w="116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5.2</w:t>
            </w:r>
          </w:p>
        </w:tc>
      </w:tr>
      <w:tr w:rsidR="0097371B" w:rsidRPr="007F2877" w:rsidTr="008C2738">
        <w:trPr>
          <w:jc w:val="center"/>
        </w:trPr>
        <w:tc>
          <w:tcPr>
            <w:tcW w:w="393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7F2877">
                <w:rPr>
                  <w:color w:val="000000"/>
                </w:rPr>
                <w:t>60 метров</w:t>
              </w:r>
            </w:smartTag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11.5</w:t>
            </w:r>
          </w:p>
        </w:tc>
        <w:tc>
          <w:tcPr>
            <w:tcW w:w="1275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10.8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10.2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11.8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10.9</w:t>
            </w:r>
          </w:p>
        </w:tc>
        <w:tc>
          <w:tcPr>
            <w:tcW w:w="116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10.5</w:t>
            </w:r>
          </w:p>
        </w:tc>
      </w:tr>
      <w:tr w:rsidR="0097371B" w:rsidRPr="007F2877" w:rsidTr="008C2738">
        <w:trPr>
          <w:jc w:val="center"/>
        </w:trPr>
        <w:tc>
          <w:tcPr>
            <w:tcW w:w="393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7F2877">
                <w:rPr>
                  <w:color w:val="000000"/>
                </w:rPr>
                <w:t>1000 метров</w:t>
              </w:r>
            </w:smartTag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6.8</w:t>
            </w:r>
          </w:p>
        </w:tc>
        <w:tc>
          <w:tcPr>
            <w:tcW w:w="1275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5.8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5.0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7.20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6.20</w:t>
            </w:r>
          </w:p>
        </w:tc>
        <w:tc>
          <w:tcPr>
            <w:tcW w:w="116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5.20</w:t>
            </w:r>
          </w:p>
        </w:tc>
      </w:tr>
      <w:tr w:rsidR="0097371B" w:rsidRPr="007F2877" w:rsidTr="008C2738">
        <w:trPr>
          <w:jc w:val="center"/>
        </w:trPr>
        <w:tc>
          <w:tcPr>
            <w:tcW w:w="393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Челночный бег 3*10м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9.6</w:t>
            </w:r>
          </w:p>
        </w:tc>
        <w:tc>
          <w:tcPr>
            <w:tcW w:w="1275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8.8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8.2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9.8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9.2</w:t>
            </w:r>
          </w:p>
        </w:tc>
        <w:tc>
          <w:tcPr>
            <w:tcW w:w="116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8.6</w:t>
            </w:r>
          </w:p>
        </w:tc>
      </w:tr>
      <w:tr w:rsidR="0097371B" w:rsidRPr="007F2877" w:rsidTr="008C2738">
        <w:trPr>
          <w:jc w:val="center"/>
        </w:trPr>
        <w:tc>
          <w:tcPr>
            <w:tcW w:w="393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Прыжки в длину с места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128</w:t>
            </w:r>
          </w:p>
        </w:tc>
        <w:tc>
          <w:tcPr>
            <w:tcW w:w="1275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150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168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115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135</w:t>
            </w:r>
          </w:p>
        </w:tc>
        <w:tc>
          <w:tcPr>
            <w:tcW w:w="116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160</w:t>
            </w:r>
          </w:p>
        </w:tc>
      </w:tr>
      <w:tr w:rsidR="0097371B" w:rsidRPr="007F2877" w:rsidTr="008C2738">
        <w:trPr>
          <w:jc w:val="center"/>
        </w:trPr>
        <w:tc>
          <w:tcPr>
            <w:tcW w:w="393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Прыжки в длину с разбега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2.50</w:t>
            </w:r>
          </w:p>
        </w:tc>
        <w:tc>
          <w:tcPr>
            <w:tcW w:w="1275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3.00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3.30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2.20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2.50</w:t>
            </w:r>
          </w:p>
        </w:tc>
        <w:tc>
          <w:tcPr>
            <w:tcW w:w="116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2.90</w:t>
            </w:r>
          </w:p>
        </w:tc>
      </w:tr>
      <w:tr w:rsidR="0097371B" w:rsidRPr="007F2877" w:rsidTr="008C2738">
        <w:trPr>
          <w:jc w:val="center"/>
        </w:trPr>
        <w:tc>
          <w:tcPr>
            <w:tcW w:w="393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Прыжки в высоту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85</w:t>
            </w:r>
          </w:p>
        </w:tc>
        <w:tc>
          <w:tcPr>
            <w:tcW w:w="1275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110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75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85</w:t>
            </w:r>
          </w:p>
        </w:tc>
        <w:tc>
          <w:tcPr>
            <w:tcW w:w="116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100</w:t>
            </w:r>
          </w:p>
        </w:tc>
      </w:tr>
      <w:tr w:rsidR="0097371B" w:rsidRPr="007F2877" w:rsidTr="008C2738">
        <w:trPr>
          <w:jc w:val="center"/>
        </w:trPr>
        <w:tc>
          <w:tcPr>
            <w:tcW w:w="393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Прыжки через скакалку за 1 минуту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50</w:t>
            </w:r>
          </w:p>
        </w:tc>
        <w:tc>
          <w:tcPr>
            <w:tcW w:w="1275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80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60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85</w:t>
            </w:r>
          </w:p>
        </w:tc>
        <w:tc>
          <w:tcPr>
            <w:tcW w:w="116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105</w:t>
            </w:r>
          </w:p>
        </w:tc>
      </w:tr>
      <w:tr w:rsidR="0097371B" w:rsidRPr="007F2877" w:rsidTr="008C2738">
        <w:trPr>
          <w:jc w:val="center"/>
        </w:trPr>
        <w:tc>
          <w:tcPr>
            <w:tcW w:w="393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Метание мяча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24</w:t>
            </w:r>
          </w:p>
        </w:tc>
        <w:tc>
          <w:tcPr>
            <w:tcW w:w="1275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29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36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16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19</w:t>
            </w:r>
          </w:p>
        </w:tc>
        <w:tc>
          <w:tcPr>
            <w:tcW w:w="116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23</w:t>
            </w:r>
          </w:p>
        </w:tc>
      </w:tr>
      <w:tr w:rsidR="0097371B" w:rsidRPr="007F2877" w:rsidTr="008C2738">
        <w:trPr>
          <w:jc w:val="center"/>
        </w:trPr>
        <w:tc>
          <w:tcPr>
            <w:tcW w:w="393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Подтягивание на высокой перекладине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4</w:t>
            </w:r>
          </w:p>
        </w:tc>
        <w:tc>
          <w:tcPr>
            <w:tcW w:w="1275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5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7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-</w:t>
            </w:r>
          </w:p>
        </w:tc>
        <w:tc>
          <w:tcPr>
            <w:tcW w:w="116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-</w:t>
            </w:r>
          </w:p>
        </w:tc>
      </w:tr>
      <w:tr w:rsidR="0097371B" w:rsidRPr="007F2877" w:rsidTr="008C2738">
        <w:trPr>
          <w:jc w:val="center"/>
        </w:trPr>
        <w:tc>
          <w:tcPr>
            <w:tcW w:w="393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Подтягивание на низкой перекладине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10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15</w:t>
            </w:r>
          </w:p>
        </w:tc>
        <w:tc>
          <w:tcPr>
            <w:tcW w:w="116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18</w:t>
            </w:r>
          </w:p>
        </w:tc>
      </w:tr>
      <w:tr w:rsidR="0097371B" w:rsidRPr="007F2877" w:rsidTr="008C2738">
        <w:trPr>
          <w:jc w:val="center"/>
        </w:trPr>
        <w:tc>
          <w:tcPr>
            <w:tcW w:w="393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 xml:space="preserve">Сгибание разгибание рук в упоре </w:t>
            </w:r>
            <w:r w:rsidRPr="007F2877">
              <w:rPr>
                <w:color w:val="000000"/>
              </w:rPr>
              <w:lastRenderedPageBreak/>
              <w:t>лежа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lastRenderedPageBreak/>
              <w:t>20</w:t>
            </w:r>
          </w:p>
        </w:tc>
        <w:tc>
          <w:tcPr>
            <w:tcW w:w="1275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23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25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11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13</w:t>
            </w:r>
          </w:p>
        </w:tc>
        <w:tc>
          <w:tcPr>
            <w:tcW w:w="116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15</w:t>
            </w:r>
          </w:p>
        </w:tc>
      </w:tr>
      <w:tr w:rsidR="0097371B" w:rsidRPr="007F2877" w:rsidTr="008C2738">
        <w:trPr>
          <w:jc w:val="center"/>
        </w:trPr>
        <w:tc>
          <w:tcPr>
            <w:tcW w:w="393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lastRenderedPageBreak/>
              <w:t>гибкость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4</w:t>
            </w:r>
          </w:p>
        </w:tc>
        <w:tc>
          <w:tcPr>
            <w:tcW w:w="1275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8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12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7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12</w:t>
            </w:r>
          </w:p>
        </w:tc>
        <w:tc>
          <w:tcPr>
            <w:tcW w:w="116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16</w:t>
            </w:r>
          </w:p>
        </w:tc>
      </w:tr>
      <w:tr w:rsidR="0097371B" w:rsidRPr="007F2877" w:rsidTr="008C2738">
        <w:trPr>
          <w:jc w:val="center"/>
        </w:trPr>
        <w:tc>
          <w:tcPr>
            <w:tcW w:w="393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Поднимание туловища из положения лежа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24</w:t>
            </w:r>
          </w:p>
        </w:tc>
        <w:tc>
          <w:tcPr>
            <w:tcW w:w="1275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28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30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22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26</w:t>
            </w:r>
          </w:p>
        </w:tc>
        <w:tc>
          <w:tcPr>
            <w:tcW w:w="116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28</w:t>
            </w:r>
          </w:p>
        </w:tc>
      </w:tr>
      <w:tr w:rsidR="0097371B" w:rsidRPr="007F2877" w:rsidTr="008C2738">
        <w:trPr>
          <w:trHeight w:val="611"/>
          <w:jc w:val="center"/>
        </w:trPr>
        <w:tc>
          <w:tcPr>
            <w:tcW w:w="393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Лыжные гонки 1000метров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7.30</w:t>
            </w:r>
          </w:p>
        </w:tc>
        <w:tc>
          <w:tcPr>
            <w:tcW w:w="1275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7.00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6.30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8.10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7.30</w:t>
            </w:r>
          </w:p>
        </w:tc>
        <w:tc>
          <w:tcPr>
            <w:tcW w:w="116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7.00</w:t>
            </w:r>
          </w:p>
        </w:tc>
      </w:tr>
      <w:tr w:rsidR="0097371B" w:rsidRPr="007F2877" w:rsidTr="008C2738">
        <w:trPr>
          <w:jc w:val="center"/>
        </w:trPr>
        <w:tc>
          <w:tcPr>
            <w:tcW w:w="393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 xml:space="preserve">Лыжные гонки </w:t>
            </w:r>
            <w:smartTag w:uri="urn:schemas-microsoft-com:office:smarttags" w:element="metricconverter">
              <w:smartTagPr>
                <w:attr w:name="ProductID" w:val="2000 метров"/>
              </w:smartTagPr>
              <w:r w:rsidRPr="007F2877">
                <w:rPr>
                  <w:color w:val="000000"/>
                </w:rPr>
                <w:t>2000 метров</w:t>
              </w:r>
            </w:smartTag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без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учета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-времени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-</w:t>
            </w:r>
          </w:p>
        </w:tc>
        <w:tc>
          <w:tcPr>
            <w:tcW w:w="116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-</w:t>
            </w:r>
          </w:p>
        </w:tc>
      </w:tr>
    </w:tbl>
    <w:p w:rsidR="0097371B" w:rsidRPr="007F2877" w:rsidRDefault="0097371B" w:rsidP="0097371B">
      <w:pPr>
        <w:jc w:val="center"/>
        <w:rPr>
          <w:b/>
        </w:rPr>
      </w:pPr>
    </w:p>
    <w:p w:rsidR="0097371B" w:rsidRPr="007F2877" w:rsidRDefault="0097371B" w:rsidP="0097371B">
      <w:pPr>
        <w:jc w:val="center"/>
        <w:rPr>
          <w:b/>
        </w:rPr>
      </w:pPr>
      <w:r w:rsidRPr="007F2877">
        <w:rPr>
          <w:b/>
        </w:rPr>
        <w:t>7 класс</w:t>
      </w:r>
    </w:p>
    <w:p w:rsidR="0097371B" w:rsidRPr="007F2877" w:rsidRDefault="0097371B" w:rsidP="0097371B">
      <w:pPr>
        <w:rPr>
          <w:i/>
        </w:rPr>
      </w:pPr>
      <w:r w:rsidRPr="007F2877">
        <w:rPr>
          <w:i/>
        </w:rPr>
        <w:t xml:space="preserve"> Ученик научится: </w:t>
      </w:r>
    </w:p>
    <w:p w:rsidR="0097371B" w:rsidRPr="007F2877" w:rsidRDefault="0097371B" w:rsidP="0097371B">
      <w:pPr>
        <w:jc w:val="both"/>
      </w:pPr>
      <w:r w:rsidRPr="007F2877">
        <w:sym w:font="Symbol" w:char="F0B7"/>
      </w:r>
      <w:r w:rsidRPr="007F2877">
        <w:t xml:space="preserve">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97371B" w:rsidRPr="007F2877" w:rsidRDefault="0097371B" w:rsidP="0097371B">
      <w:pPr>
        <w:jc w:val="both"/>
      </w:pPr>
      <w:r w:rsidRPr="007F2877">
        <w:sym w:font="Symbol" w:char="F0B7"/>
      </w:r>
      <w:r w:rsidRPr="007F2877">
        <w:t xml:space="preserve">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 </w:t>
      </w:r>
    </w:p>
    <w:p w:rsidR="0097371B" w:rsidRPr="007F2877" w:rsidRDefault="0097371B" w:rsidP="0097371B">
      <w:pPr>
        <w:jc w:val="both"/>
      </w:pPr>
      <w:r w:rsidRPr="007F2877">
        <w:sym w:font="Symbol" w:char="F0B7"/>
      </w:r>
      <w:r w:rsidRPr="007F2877">
        <w:t xml:space="preserve"> выполнять легкоатлетические упражнения в беге и прыжках (в высоту и длину); </w:t>
      </w:r>
    </w:p>
    <w:p w:rsidR="0097371B" w:rsidRPr="007F2877" w:rsidRDefault="0097371B" w:rsidP="0097371B">
      <w:pPr>
        <w:jc w:val="both"/>
      </w:pPr>
      <w:r w:rsidRPr="007F2877">
        <w:sym w:font="Symbol" w:char="F0B7"/>
      </w:r>
      <w:r w:rsidRPr="007F2877">
        <w:t xml:space="preserve">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 </w:t>
      </w:r>
    </w:p>
    <w:p w:rsidR="0097371B" w:rsidRPr="007F2877" w:rsidRDefault="0097371B" w:rsidP="0097371B">
      <w:pPr>
        <w:jc w:val="both"/>
      </w:pPr>
      <w:r w:rsidRPr="007F2877">
        <w:sym w:font="Symbol" w:char="F0B7"/>
      </w:r>
      <w:r w:rsidRPr="007F2877">
        <w:t xml:space="preserve"> 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97371B" w:rsidRPr="007F2877" w:rsidRDefault="0097371B" w:rsidP="0097371B">
      <w:pPr>
        <w:jc w:val="both"/>
      </w:pPr>
      <w:r w:rsidRPr="007F2877">
        <w:sym w:font="Symbol" w:char="F0B7"/>
      </w:r>
      <w:r w:rsidRPr="007F2877">
        <w:t xml:space="preserve"> 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97371B" w:rsidRPr="007F2877" w:rsidRDefault="0097371B" w:rsidP="0097371B">
      <w:pPr>
        <w:jc w:val="both"/>
      </w:pPr>
      <w:r w:rsidRPr="007F2877">
        <w:t xml:space="preserve"> </w:t>
      </w:r>
      <w:r w:rsidRPr="007F2877">
        <w:sym w:font="Symbol" w:char="F0B7"/>
      </w:r>
      <w:r w:rsidRPr="007F2877">
        <w:t xml:space="preserve"> 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 </w:t>
      </w:r>
    </w:p>
    <w:p w:rsidR="0097371B" w:rsidRPr="007F2877" w:rsidRDefault="0097371B" w:rsidP="0097371B">
      <w:pPr>
        <w:rPr>
          <w:i/>
        </w:rPr>
      </w:pPr>
      <w:r w:rsidRPr="007F2877">
        <w:rPr>
          <w:i/>
        </w:rPr>
        <w:t xml:space="preserve">Ученик получит возможность научиться: </w:t>
      </w:r>
    </w:p>
    <w:p w:rsidR="0097371B" w:rsidRPr="007F2877" w:rsidRDefault="0097371B" w:rsidP="0097371B">
      <w:r w:rsidRPr="007F2877">
        <w:sym w:font="Symbol" w:char="F0B7"/>
      </w:r>
      <w:r w:rsidRPr="007F2877">
        <w:t xml:space="preserve"> демонстрировать физические кондиции (скоростную выносливость); </w:t>
      </w:r>
    </w:p>
    <w:p w:rsidR="0097371B" w:rsidRPr="007F2877" w:rsidRDefault="0097371B" w:rsidP="0097371B">
      <w:r w:rsidRPr="007F2877">
        <w:sym w:font="Symbol" w:char="F0B7"/>
      </w:r>
      <w:r w:rsidRPr="007F2877">
        <w:t xml:space="preserve"> уметь выполнять комбинации из освоенных элементов техники передвижений (перемещения в стойке, остановка, повороты); </w:t>
      </w:r>
    </w:p>
    <w:p w:rsidR="0097371B" w:rsidRPr="007F2877" w:rsidRDefault="0097371B" w:rsidP="0097371B">
      <w:r w:rsidRPr="007F2877">
        <w:sym w:font="Symbol" w:char="F0B7"/>
      </w:r>
      <w:r w:rsidRPr="007F2877">
        <w:t xml:space="preserve"> описать технику игровых действий и приемов осваивать их самостоятельно.</w:t>
      </w:r>
    </w:p>
    <w:p w:rsidR="0097371B" w:rsidRPr="007F2877" w:rsidRDefault="0097371B" w:rsidP="0097371B">
      <w:pPr>
        <w:pStyle w:val="c8c15"/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97371B" w:rsidRPr="007F2877" w:rsidRDefault="0097371B" w:rsidP="0097371B">
      <w:pPr>
        <w:pStyle w:val="c8c15"/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color w:val="000000"/>
        </w:rPr>
      </w:pPr>
      <w:r w:rsidRPr="007F2877">
        <w:rPr>
          <w:rFonts w:ascii="Times New Roman" w:hAnsi="Times New Roman" w:cs="Times New Roman"/>
          <w:b/>
          <w:bCs/>
          <w:i/>
          <w:iCs/>
          <w:color w:val="000000"/>
        </w:rPr>
        <w:t>Уровень подготовки учащихся</w:t>
      </w:r>
      <w:r w:rsidRPr="007F2877">
        <w:rPr>
          <w:rFonts w:ascii="Times New Roman" w:hAnsi="Times New Roman" w:cs="Times New Roman"/>
          <w:i/>
          <w:iCs/>
          <w:color w:val="000000"/>
        </w:rPr>
        <w:t>:</w:t>
      </w:r>
    </w:p>
    <w:p w:rsidR="0097371B" w:rsidRPr="007F2877" w:rsidRDefault="0097371B" w:rsidP="0097371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34"/>
        <w:gridCol w:w="1101"/>
        <w:gridCol w:w="1229"/>
        <w:gridCol w:w="1102"/>
        <w:gridCol w:w="1129"/>
        <w:gridCol w:w="1101"/>
        <w:gridCol w:w="1130"/>
      </w:tblGrid>
      <w:tr w:rsidR="0097371B" w:rsidRPr="007F2877" w:rsidTr="008C2738">
        <w:trPr>
          <w:jc w:val="center"/>
        </w:trPr>
        <w:tc>
          <w:tcPr>
            <w:tcW w:w="3936" w:type="dxa"/>
            <w:vMerge w:val="restart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Контрольные упражнения</w:t>
            </w:r>
          </w:p>
        </w:tc>
        <w:tc>
          <w:tcPr>
            <w:tcW w:w="3543" w:type="dxa"/>
            <w:gridSpan w:val="3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мальчики</w:t>
            </w:r>
          </w:p>
        </w:tc>
        <w:tc>
          <w:tcPr>
            <w:tcW w:w="3434" w:type="dxa"/>
            <w:gridSpan w:val="3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ab/>
              <w:t>девочки</w:t>
            </w:r>
          </w:p>
        </w:tc>
      </w:tr>
      <w:tr w:rsidR="0097371B" w:rsidRPr="007F2877" w:rsidTr="008C2738">
        <w:trPr>
          <w:jc w:val="center"/>
        </w:trPr>
        <w:tc>
          <w:tcPr>
            <w:tcW w:w="3936" w:type="dxa"/>
            <w:vMerge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3</w:t>
            </w:r>
          </w:p>
        </w:tc>
        <w:tc>
          <w:tcPr>
            <w:tcW w:w="1275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4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5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3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4</w:t>
            </w:r>
          </w:p>
        </w:tc>
        <w:tc>
          <w:tcPr>
            <w:tcW w:w="116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5</w:t>
            </w:r>
          </w:p>
        </w:tc>
      </w:tr>
      <w:tr w:rsidR="0097371B" w:rsidRPr="007F2877" w:rsidTr="008C2738">
        <w:trPr>
          <w:jc w:val="center"/>
        </w:trPr>
        <w:tc>
          <w:tcPr>
            <w:tcW w:w="393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7F2877">
                <w:rPr>
                  <w:color w:val="000000"/>
                </w:rPr>
                <w:t>30 метров</w:t>
              </w:r>
            </w:smartTag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5.6</w:t>
            </w:r>
          </w:p>
        </w:tc>
        <w:tc>
          <w:tcPr>
            <w:tcW w:w="1275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5.2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4.8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6.2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5.5</w:t>
            </w:r>
          </w:p>
        </w:tc>
        <w:tc>
          <w:tcPr>
            <w:tcW w:w="116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5.0</w:t>
            </w:r>
          </w:p>
        </w:tc>
      </w:tr>
      <w:tr w:rsidR="0097371B" w:rsidRPr="007F2877" w:rsidTr="008C2738">
        <w:trPr>
          <w:jc w:val="center"/>
        </w:trPr>
        <w:tc>
          <w:tcPr>
            <w:tcW w:w="393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7F2877">
                <w:rPr>
                  <w:color w:val="000000"/>
                </w:rPr>
                <w:t>60 метров</w:t>
              </w:r>
            </w:smartTag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11.2</w:t>
            </w:r>
          </w:p>
        </w:tc>
        <w:tc>
          <w:tcPr>
            <w:tcW w:w="1275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10.6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10.0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11.6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10.6</w:t>
            </w:r>
          </w:p>
        </w:tc>
        <w:tc>
          <w:tcPr>
            <w:tcW w:w="116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10.3</w:t>
            </w:r>
          </w:p>
        </w:tc>
      </w:tr>
      <w:tr w:rsidR="0097371B" w:rsidRPr="007F2877" w:rsidTr="008C2738">
        <w:trPr>
          <w:jc w:val="center"/>
        </w:trPr>
        <w:tc>
          <w:tcPr>
            <w:tcW w:w="393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7F2877">
                <w:rPr>
                  <w:color w:val="000000"/>
                </w:rPr>
                <w:t>1000 метров</w:t>
              </w:r>
            </w:smartTag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6.4</w:t>
            </w:r>
          </w:p>
        </w:tc>
        <w:tc>
          <w:tcPr>
            <w:tcW w:w="1275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5.5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4.8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7.00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6.10</w:t>
            </w:r>
          </w:p>
        </w:tc>
        <w:tc>
          <w:tcPr>
            <w:tcW w:w="116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5.30</w:t>
            </w:r>
          </w:p>
        </w:tc>
      </w:tr>
      <w:tr w:rsidR="0097371B" w:rsidRPr="007F2877" w:rsidTr="008C2738">
        <w:trPr>
          <w:jc w:val="center"/>
        </w:trPr>
        <w:tc>
          <w:tcPr>
            <w:tcW w:w="393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Челночный бег 3*10м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9.2</w:t>
            </w:r>
          </w:p>
        </w:tc>
        <w:tc>
          <w:tcPr>
            <w:tcW w:w="1275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8.4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8.0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9.6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9.0</w:t>
            </w:r>
          </w:p>
        </w:tc>
        <w:tc>
          <w:tcPr>
            <w:tcW w:w="116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8.4</w:t>
            </w:r>
          </w:p>
        </w:tc>
      </w:tr>
      <w:tr w:rsidR="0097371B" w:rsidRPr="007F2877" w:rsidTr="008C2738">
        <w:trPr>
          <w:jc w:val="center"/>
        </w:trPr>
        <w:tc>
          <w:tcPr>
            <w:tcW w:w="393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Прыжки в длину с места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130</w:t>
            </w:r>
          </w:p>
        </w:tc>
        <w:tc>
          <w:tcPr>
            <w:tcW w:w="1275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158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170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120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140</w:t>
            </w:r>
          </w:p>
        </w:tc>
        <w:tc>
          <w:tcPr>
            <w:tcW w:w="116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165</w:t>
            </w:r>
          </w:p>
        </w:tc>
      </w:tr>
      <w:tr w:rsidR="0097371B" w:rsidRPr="007F2877" w:rsidTr="008C2738">
        <w:trPr>
          <w:jc w:val="center"/>
        </w:trPr>
        <w:tc>
          <w:tcPr>
            <w:tcW w:w="393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Прыжки в длину с разбега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2.55</w:t>
            </w:r>
          </w:p>
        </w:tc>
        <w:tc>
          <w:tcPr>
            <w:tcW w:w="1275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3.10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3.40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2.30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2.60</w:t>
            </w:r>
          </w:p>
        </w:tc>
        <w:tc>
          <w:tcPr>
            <w:tcW w:w="116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3.00</w:t>
            </w:r>
          </w:p>
        </w:tc>
      </w:tr>
      <w:tr w:rsidR="0097371B" w:rsidRPr="007F2877" w:rsidTr="008C2738">
        <w:trPr>
          <w:jc w:val="center"/>
        </w:trPr>
        <w:tc>
          <w:tcPr>
            <w:tcW w:w="393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Прыжки в высоту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90</w:t>
            </w:r>
          </w:p>
        </w:tc>
        <w:tc>
          <w:tcPr>
            <w:tcW w:w="1275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105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115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80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90</w:t>
            </w:r>
          </w:p>
        </w:tc>
        <w:tc>
          <w:tcPr>
            <w:tcW w:w="116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105</w:t>
            </w:r>
          </w:p>
        </w:tc>
      </w:tr>
      <w:tr w:rsidR="0097371B" w:rsidRPr="007F2877" w:rsidTr="008C2738">
        <w:trPr>
          <w:jc w:val="center"/>
        </w:trPr>
        <w:tc>
          <w:tcPr>
            <w:tcW w:w="393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Прыжки через скакалку за 1 минуту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65</w:t>
            </w:r>
          </w:p>
        </w:tc>
        <w:tc>
          <w:tcPr>
            <w:tcW w:w="1275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90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110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70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90</w:t>
            </w:r>
          </w:p>
        </w:tc>
        <w:tc>
          <w:tcPr>
            <w:tcW w:w="116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115</w:t>
            </w:r>
          </w:p>
        </w:tc>
      </w:tr>
      <w:tr w:rsidR="0097371B" w:rsidRPr="007F2877" w:rsidTr="008C2738">
        <w:trPr>
          <w:jc w:val="center"/>
        </w:trPr>
        <w:tc>
          <w:tcPr>
            <w:tcW w:w="393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Метание мяча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29</w:t>
            </w:r>
          </w:p>
        </w:tc>
        <w:tc>
          <w:tcPr>
            <w:tcW w:w="1275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36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40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17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20</w:t>
            </w:r>
          </w:p>
        </w:tc>
        <w:tc>
          <w:tcPr>
            <w:tcW w:w="116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25</w:t>
            </w:r>
          </w:p>
        </w:tc>
      </w:tr>
      <w:tr w:rsidR="0097371B" w:rsidRPr="007F2877" w:rsidTr="008C2738">
        <w:trPr>
          <w:jc w:val="center"/>
        </w:trPr>
        <w:tc>
          <w:tcPr>
            <w:tcW w:w="393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Подтягивание на высокой перекладине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5</w:t>
            </w:r>
          </w:p>
        </w:tc>
        <w:tc>
          <w:tcPr>
            <w:tcW w:w="1275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7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8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-</w:t>
            </w:r>
          </w:p>
        </w:tc>
        <w:tc>
          <w:tcPr>
            <w:tcW w:w="116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-</w:t>
            </w:r>
          </w:p>
        </w:tc>
      </w:tr>
      <w:tr w:rsidR="0097371B" w:rsidRPr="007F2877" w:rsidTr="008C2738">
        <w:trPr>
          <w:jc w:val="center"/>
        </w:trPr>
        <w:tc>
          <w:tcPr>
            <w:tcW w:w="393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Подтягивание на низкой перекладине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10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15</w:t>
            </w:r>
          </w:p>
        </w:tc>
        <w:tc>
          <w:tcPr>
            <w:tcW w:w="116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18</w:t>
            </w:r>
          </w:p>
        </w:tc>
      </w:tr>
      <w:tr w:rsidR="0097371B" w:rsidRPr="007F2877" w:rsidTr="008C2738">
        <w:trPr>
          <w:jc w:val="center"/>
        </w:trPr>
        <w:tc>
          <w:tcPr>
            <w:tcW w:w="393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lastRenderedPageBreak/>
              <w:t>Сгибание разгибание рук в упоре лежа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23</w:t>
            </w:r>
          </w:p>
        </w:tc>
        <w:tc>
          <w:tcPr>
            <w:tcW w:w="1275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25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27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13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15</w:t>
            </w:r>
          </w:p>
        </w:tc>
        <w:tc>
          <w:tcPr>
            <w:tcW w:w="116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18</w:t>
            </w:r>
          </w:p>
        </w:tc>
      </w:tr>
      <w:tr w:rsidR="0097371B" w:rsidRPr="007F2877" w:rsidTr="008C2738">
        <w:trPr>
          <w:jc w:val="center"/>
        </w:trPr>
        <w:tc>
          <w:tcPr>
            <w:tcW w:w="393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гибкость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6</w:t>
            </w:r>
          </w:p>
        </w:tc>
        <w:tc>
          <w:tcPr>
            <w:tcW w:w="1275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9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14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9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14</w:t>
            </w:r>
          </w:p>
        </w:tc>
        <w:tc>
          <w:tcPr>
            <w:tcW w:w="116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16</w:t>
            </w:r>
          </w:p>
        </w:tc>
      </w:tr>
      <w:tr w:rsidR="0097371B" w:rsidRPr="007F2877" w:rsidTr="008C2738">
        <w:trPr>
          <w:jc w:val="center"/>
        </w:trPr>
        <w:tc>
          <w:tcPr>
            <w:tcW w:w="393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Поднимание туловища из положения лежа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24</w:t>
            </w:r>
          </w:p>
        </w:tc>
        <w:tc>
          <w:tcPr>
            <w:tcW w:w="1275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28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30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22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26</w:t>
            </w:r>
          </w:p>
        </w:tc>
        <w:tc>
          <w:tcPr>
            <w:tcW w:w="116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28</w:t>
            </w:r>
          </w:p>
        </w:tc>
      </w:tr>
      <w:tr w:rsidR="0097371B" w:rsidRPr="007F2877" w:rsidTr="008C2738">
        <w:trPr>
          <w:trHeight w:val="611"/>
          <w:jc w:val="center"/>
        </w:trPr>
        <w:tc>
          <w:tcPr>
            <w:tcW w:w="393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Лыжные гонки 2000метров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14.30</w:t>
            </w:r>
          </w:p>
        </w:tc>
        <w:tc>
          <w:tcPr>
            <w:tcW w:w="1275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14.00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11.30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15.00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14.30</w:t>
            </w:r>
          </w:p>
        </w:tc>
        <w:tc>
          <w:tcPr>
            <w:tcW w:w="116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12.00</w:t>
            </w:r>
          </w:p>
        </w:tc>
      </w:tr>
      <w:tr w:rsidR="0097371B" w:rsidRPr="007F2877" w:rsidTr="008C2738">
        <w:trPr>
          <w:jc w:val="center"/>
        </w:trPr>
        <w:tc>
          <w:tcPr>
            <w:tcW w:w="393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 xml:space="preserve">Лыжные гонки </w:t>
            </w:r>
            <w:smartTag w:uri="urn:schemas-microsoft-com:office:smarttags" w:element="metricconverter">
              <w:smartTagPr>
                <w:attr w:name="ProductID" w:val="3000 метров"/>
              </w:smartTagPr>
              <w:r w:rsidRPr="007F2877">
                <w:rPr>
                  <w:color w:val="000000"/>
                </w:rPr>
                <w:t>3000 метров</w:t>
              </w:r>
            </w:smartTag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без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учета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-времени</w:t>
            </w:r>
          </w:p>
        </w:tc>
        <w:tc>
          <w:tcPr>
            <w:tcW w:w="1134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-</w:t>
            </w:r>
          </w:p>
        </w:tc>
        <w:tc>
          <w:tcPr>
            <w:tcW w:w="1166" w:type="dxa"/>
          </w:tcPr>
          <w:p w:rsidR="0097371B" w:rsidRPr="007F2877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877">
              <w:rPr>
                <w:color w:val="000000"/>
              </w:rPr>
              <w:t>-</w:t>
            </w:r>
          </w:p>
        </w:tc>
      </w:tr>
    </w:tbl>
    <w:p w:rsidR="0097371B" w:rsidRDefault="0097371B" w:rsidP="0097371B">
      <w:pPr>
        <w:pStyle w:val="a5"/>
        <w:spacing w:before="0" w:beforeAutospacing="0" w:after="0" w:afterAutospacing="0"/>
        <w:jc w:val="both"/>
        <w:rPr>
          <w:rStyle w:val="af4"/>
          <w:bCs w:val="0"/>
          <w:color w:val="000000"/>
        </w:rPr>
      </w:pPr>
    </w:p>
    <w:p w:rsidR="0097371B" w:rsidRDefault="0097371B" w:rsidP="0097371B">
      <w:pPr>
        <w:pStyle w:val="a5"/>
        <w:spacing w:before="0" w:beforeAutospacing="0" w:after="0" w:afterAutospacing="0"/>
        <w:jc w:val="both"/>
        <w:rPr>
          <w:rStyle w:val="af4"/>
          <w:bCs w:val="0"/>
          <w:color w:val="000000"/>
        </w:rPr>
      </w:pPr>
    </w:p>
    <w:p w:rsidR="0097371B" w:rsidRDefault="0097371B" w:rsidP="0097371B">
      <w:pPr>
        <w:pStyle w:val="a5"/>
        <w:spacing w:before="0" w:beforeAutospacing="0" w:after="0" w:afterAutospacing="0"/>
        <w:jc w:val="both"/>
        <w:rPr>
          <w:rStyle w:val="af4"/>
          <w:bCs w:val="0"/>
          <w:color w:val="000000"/>
        </w:rPr>
      </w:pPr>
    </w:p>
    <w:p w:rsidR="0097371B" w:rsidRDefault="0097371B" w:rsidP="0097371B">
      <w:pPr>
        <w:pStyle w:val="a5"/>
        <w:spacing w:before="0" w:beforeAutospacing="0" w:after="0" w:afterAutospacing="0"/>
        <w:jc w:val="both"/>
        <w:rPr>
          <w:rStyle w:val="af4"/>
          <w:bCs w:val="0"/>
          <w:color w:val="000000"/>
        </w:rPr>
      </w:pPr>
    </w:p>
    <w:p w:rsidR="0097371B" w:rsidRPr="007F2877" w:rsidRDefault="0097371B" w:rsidP="0097371B">
      <w:pPr>
        <w:pStyle w:val="a5"/>
        <w:spacing w:before="0" w:beforeAutospacing="0" w:after="0" w:afterAutospacing="0"/>
        <w:jc w:val="both"/>
        <w:rPr>
          <w:rStyle w:val="af4"/>
          <w:bCs w:val="0"/>
          <w:color w:val="000000"/>
        </w:rPr>
      </w:pPr>
    </w:p>
    <w:p w:rsidR="0097371B" w:rsidRPr="0009659F" w:rsidRDefault="0097371B" w:rsidP="0097371B">
      <w:pPr>
        <w:jc w:val="center"/>
        <w:rPr>
          <w:b/>
        </w:rPr>
      </w:pPr>
      <w:r w:rsidRPr="0009659F">
        <w:rPr>
          <w:b/>
        </w:rPr>
        <w:t>8 класс</w:t>
      </w:r>
    </w:p>
    <w:p w:rsidR="0097371B" w:rsidRPr="0009659F" w:rsidRDefault="0097371B" w:rsidP="0097371B">
      <w:pPr>
        <w:rPr>
          <w:i/>
        </w:rPr>
      </w:pPr>
      <w:r w:rsidRPr="0009659F">
        <w:rPr>
          <w:i/>
        </w:rPr>
        <w:t xml:space="preserve">Ученик научится: </w:t>
      </w:r>
    </w:p>
    <w:p w:rsidR="0097371B" w:rsidRPr="0009659F" w:rsidRDefault="0097371B" w:rsidP="0097371B">
      <w:pPr>
        <w:jc w:val="both"/>
      </w:pPr>
      <w:r w:rsidRPr="0009659F">
        <w:sym w:font="Symbol" w:char="00B7"/>
      </w:r>
      <w:r w:rsidRPr="0009659F">
        <w:t xml:space="preserve"> преодолевать естественные и искусственные препятствия с помощью разнообразных способов лазания, прыжков и бега; </w:t>
      </w:r>
    </w:p>
    <w:p w:rsidR="0097371B" w:rsidRPr="0009659F" w:rsidRDefault="0097371B" w:rsidP="0097371B">
      <w:pPr>
        <w:jc w:val="both"/>
      </w:pPr>
      <w:r w:rsidRPr="0009659F">
        <w:sym w:font="Symbol" w:char="00B7"/>
      </w:r>
      <w:r w:rsidRPr="0009659F">
        <w:t xml:space="preserve"> осуществлять судейство по одному из осваиваемых видов спорта; </w:t>
      </w:r>
    </w:p>
    <w:p w:rsidR="0097371B" w:rsidRPr="0009659F" w:rsidRDefault="0097371B" w:rsidP="0097371B">
      <w:pPr>
        <w:jc w:val="both"/>
      </w:pPr>
      <w:r w:rsidRPr="0009659F">
        <w:sym w:font="Symbol" w:char="00B7"/>
      </w:r>
      <w:r w:rsidRPr="0009659F">
        <w:t xml:space="preserve"> выполнять тестовые нормативы по физической подготовке. </w:t>
      </w:r>
    </w:p>
    <w:p w:rsidR="0097371B" w:rsidRPr="0009659F" w:rsidRDefault="0097371B" w:rsidP="0097371B">
      <w:pPr>
        <w:jc w:val="both"/>
      </w:pPr>
      <w:r w:rsidRPr="0009659F">
        <w:sym w:font="Symbol" w:char="00B7"/>
      </w:r>
      <w:r w:rsidRPr="0009659F">
        <w:t xml:space="preserve"> 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97371B" w:rsidRPr="0009659F" w:rsidRDefault="0097371B" w:rsidP="0097371B">
      <w:pPr>
        <w:jc w:val="both"/>
      </w:pPr>
      <w:r w:rsidRPr="0009659F">
        <w:t xml:space="preserve"> </w:t>
      </w:r>
      <w:r w:rsidRPr="0009659F">
        <w:sym w:font="Symbol" w:char="00B7"/>
      </w:r>
      <w:r w:rsidRPr="0009659F">
        <w:t xml:space="preserve"> 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 </w:t>
      </w:r>
    </w:p>
    <w:p w:rsidR="0097371B" w:rsidRPr="0009659F" w:rsidRDefault="0097371B" w:rsidP="0097371B">
      <w:pPr>
        <w:jc w:val="both"/>
      </w:pPr>
      <w:r w:rsidRPr="0009659F">
        <w:sym w:font="Symbol" w:char="00B7"/>
      </w:r>
      <w:r w:rsidRPr="0009659F">
        <w:t xml:space="preserve"> 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 </w:t>
      </w:r>
    </w:p>
    <w:p w:rsidR="0097371B" w:rsidRPr="0009659F" w:rsidRDefault="0097371B" w:rsidP="0097371B">
      <w:pPr>
        <w:jc w:val="both"/>
      </w:pPr>
      <w:r w:rsidRPr="0009659F">
        <w:sym w:font="Symbol" w:char="00B7"/>
      </w:r>
      <w:r w:rsidRPr="0009659F">
        <w:t xml:space="preserve"> выполнять легкоатлетические упражнения в беге и прыжках (в высоту и длину); </w:t>
      </w:r>
    </w:p>
    <w:p w:rsidR="0097371B" w:rsidRPr="0009659F" w:rsidRDefault="0097371B" w:rsidP="0097371B">
      <w:pPr>
        <w:jc w:val="both"/>
      </w:pPr>
      <w:r w:rsidRPr="0009659F">
        <w:sym w:font="Symbol" w:char="00B7"/>
      </w:r>
      <w:r w:rsidRPr="0009659F">
        <w:t xml:space="preserve"> выполнять передвижения на лыжах скользящими способами ходьбы, демонстрировать их технику умения последовательно чередовать в процессе прохождения тренировочных дистанций; </w:t>
      </w:r>
    </w:p>
    <w:p w:rsidR="0097371B" w:rsidRPr="0009659F" w:rsidRDefault="0097371B" w:rsidP="0097371B">
      <w:pPr>
        <w:jc w:val="both"/>
      </w:pPr>
      <w:r w:rsidRPr="0009659F">
        <w:sym w:font="Symbol" w:char="00B7"/>
      </w:r>
      <w:r w:rsidRPr="0009659F">
        <w:t xml:space="preserve"> выполнять спуски и торможения на лыжах с пологого склона одним из разученных способов;</w:t>
      </w:r>
    </w:p>
    <w:p w:rsidR="0097371B" w:rsidRPr="0009659F" w:rsidRDefault="0097371B" w:rsidP="0097371B">
      <w:pPr>
        <w:jc w:val="both"/>
      </w:pPr>
      <w:r w:rsidRPr="0009659F">
        <w:t xml:space="preserve"> </w:t>
      </w:r>
      <w:r w:rsidRPr="0009659F">
        <w:sym w:font="Symbol" w:char="00B7"/>
      </w:r>
      <w:r w:rsidRPr="0009659F">
        <w:t xml:space="preserve"> выполнять основные технические действия и приемы игры в баскетбол в условиях учебной и игровой деятельности; </w:t>
      </w:r>
    </w:p>
    <w:p w:rsidR="0097371B" w:rsidRPr="0009659F" w:rsidRDefault="0097371B" w:rsidP="0097371B">
      <w:pPr>
        <w:jc w:val="both"/>
      </w:pPr>
      <w:r w:rsidRPr="0009659F">
        <w:sym w:font="Symbol" w:char="00B7"/>
      </w:r>
      <w:r w:rsidRPr="0009659F">
        <w:t xml:space="preserve"> выполнять основные технические действия и приемы игры в волейбол в условиях учебной и игровой деятельности; Ученик получит возможность научиться: </w:t>
      </w:r>
    </w:p>
    <w:p w:rsidR="0097371B" w:rsidRPr="0009659F" w:rsidRDefault="0097371B" w:rsidP="0097371B">
      <w:pPr>
        <w:jc w:val="both"/>
      </w:pPr>
      <w:r w:rsidRPr="0009659F">
        <w:sym w:font="Symbol" w:char="00B7"/>
      </w:r>
      <w:r w:rsidRPr="0009659F">
        <w:t xml:space="preserve"> демонстрировать физические кондиции (скоростную выносливость); </w:t>
      </w:r>
    </w:p>
    <w:p w:rsidR="0097371B" w:rsidRPr="0009659F" w:rsidRDefault="0097371B" w:rsidP="0097371B">
      <w:pPr>
        <w:jc w:val="both"/>
      </w:pPr>
      <w:r w:rsidRPr="0009659F">
        <w:sym w:font="Symbol" w:char="00B7"/>
      </w:r>
      <w:r w:rsidRPr="0009659F">
        <w:t xml:space="preserve"> уметь выполнять комбинации из освоенных элементов техники передвижений (перемещения в стойке, остановка, повороты);</w:t>
      </w:r>
    </w:p>
    <w:p w:rsidR="0097371B" w:rsidRPr="0009659F" w:rsidRDefault="0097371B" w:rsidP="0097371B">
      <w:pPr>
        <w:jc w:val="both"/>
      </w:pPr>
      <w:r w:rsidRPr="0009659F">
        <w:t xml:space="preserve"> </w:t>
      </w:r>
      <w:r w:rsidRPr="0009659F">
        <w:sym w:font="Symbol" w:char="00B7"/>
      </w:r>
      <w:r w:rsidRPr="0009659F">
        <w:t xml:space="preserve"> описать технику игровых действий и приемов осваивать их самостоятельно. </w:t>
      </w:r>
    </w:p>
    <w:p w:rsidR="0097371B" w:rsidRPr="0009659F" w:rsidRDefault="0097371B" w:rsidP="0097371B">
      <w:pPr>
        <w:jc w:val="center"/>
      </w:pPr>
    </w:p>
    <w:p w:rsidR="0097371B" w:rsidRPr="0009659F" w:rsidRDefault="0097371B" w:rsidP="0097371B">
      <w:pPr>
        <w:rPr>
          <w:i/>
        </w:rPr>
      </w:pPr>
      <w:r w:rsidRPr="0009659F">
        <w:rPr>
          <w:i/>
        </w:rPr>
        <w:t xml:space="preserve">Ученик получит возможность научиться: </w:t>
      </w:r>
    </w:p>
    <w:p w:rsidR="0097371B" w:rsidRPr="0009659F" w:rsidRDefault="0097371B" w:rsidP="0097371B">
      <w:r w:rsidRPr="0009659F">
        <w:sym w:font="Symbol" w:char="00B7"/>
      </w:r>
      <w:r w:rsidRPr="0009659F">
        <w:t xml:space="preserve"> демонстрировать физические кондиции (скоростную выносливость); </w:t>
      </w:r>
    </w:p>
    <w:p w:rsidR="0097371B" w:rsidRPr="0009659F" w:rsidRDefault="0097371B" w:rsidP="0097371B">
      <w:r w:rsidRPr="0009659F">
        <w:sym w:font="Symbol" w:char="00B7"/>
      </w:r>
      <w:r w:rsidRPr="0009659F">
        <w:t xml:space="preserve"> уметь выполнять комбинации из освоенных элементов техники передвижений (перемещения в стойке, остановка, повороты); </w:t>
      </w:r>
    </w:p>
    <w:p w:rsidR="0097371B" w:rsidRPr="0009659F" w:rsidRDefault="0097371B" w:rsidP="0097371B">
      <w:r w:rsidRPr="0009659F">
        <w:sym w:font="Symbol" w:char="00B7"/>
      </w:r>
      <w:r w:rsidRPr="0009659F">
        <w:t xml:space="preserve"> описать технику игровых действий и приемов осваивать их самостоятельно.</w:t>
      </w:r>
    </w:p>
    <w:p w:rsidR="0097371B" w:rsidRPr="0009659F" w:rsidRDefault="0097371B" w:rsidP="0097371B">
      <w:pPr>
        <w:pStyle w:val="c8c15"/>
        <w:spacing w:before="0" w:beforeAutospacing="0" w:after="0" w:afterAutospacing="0"/>
        <w:ind w:left="4248" w:firstLine="708"/>
        <w:rPr>
          <w:rFonts w:ascii="Times New Roman" w:hAnsi="Times New Roman" w:cs="Times New Roman"/>
          <w:color w:val="000000"/>
        </w:rPr>
      </w:pPr>
      <w:r w:rsidRPr="0009659F">
        <w:rPr>
          <w:rFonts w:ascii="Times New Roman" w:hAnsi="Times New Roman" w:cs="Times New Roman"/>
          <w:b/>
          <w:bCs/>
          <w:i/>
          <w:iCs/>
          <w:color w:val="000000"/>
        </w:rPr>
        <w:t>Уровень подготовки учащихся</w:t>
      </w:r>
      <w:r w:rsidRPr="0009659F">
        <w:rPr>
          <w:rFonts w:ascii="Times New Roman" w:hAnsi="Times New Roman" w:cs="Times New Roman"/>
          <w:i/>
          <w:iCs/>
          <w:color w:val="000000"/>
        </w:rPr>
        <w:t>:</w:t>
      </w:r>
    </w:p>
    <w:p w:rsidR="0097371B" w:rsidRPr="0009659F" w:rsidRDefault="0097371B" w:rsidP="0097371B">
      <w:pPr>
        <w:widowControl w:val="0"/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34"/>
        <w:gridCol w:w="1101"/>
        <w:gridCol w:w="1229"/>
        <w:gridCol w:w="1102"/>
        <w:gridCol w:w="1129"/>
        <w:gridCol w:w="1101"/>
        <w:gridCol w:w="1130"/>
      </w:tblGrid>
      <w:tr w:rsidR="0097371B" w:rsidRPr="0009659F" w:rsidTr="008C2738">
        <w:trPr>
          <w:jc w:val="center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Контрольные упражнения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мальчики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ab/>
              <w:t>девочки</w:t>
            </w:r>
          </w:p>
        </w:tc>
      </w:tr>
      <w:tr w:rsidR="0097371B" w:rsidRPr="0009659F" w:rsidTr="008C273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1B" w:rsidRPr="0009659F" w:rsidRDefault="0097371B" w:rsidP="008C273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5</w:t>
            </w:r>
          </w:p>
        </w:tc>
      </w:tr>
      <w:tr w:rsidR="0097371B" w:rsidRPr="0009659F" w:rsidTr="008C27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09659F">
                <w:rPr>
                  <w:color w:val="000000"/>
                </w:rPr>
                <w:t>30 метров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5.4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4.6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5.2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5.0</w:t>
            </w:r>
          </w:p>
        </w:tc>
      </w:tr>
      <w:tr w:rsidR="0097371B" w:rsidRPr="0009659F" w:rsidTr="008C27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09659F">
                <w:rPr>
                  <w:color w:val="000000"/>
                </w:rPr>
                <w:t>60 метров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11.0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10.4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10.0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11.4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10.4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10.0</w:t>
            </w:r>
          </w:p>
        </w:tc>
      </w:tr>
      <w:tr w:rsidR="0097371B" w:rsidRPr="0009659F" w:rsidTr="008C27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lastRenderedPageBreak/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09659F">
                <w:rPr>
                  <w:color w:val="000000"/>
                </w:rPr>
                <w:t>1000 метров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6.00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5.20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4.50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6.50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6.00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5.20</w:t>
            </w:r>
          </w:p>
        </w:tc>
      </w:tr>
      <w:tr w:rsidR="0097371B" w:rsidRPr="0009659F" w:rsidTr="008C2738">
        <w:trPr>
          <w:trHeight w:val="234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Челночный бег 3*10м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9.0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8.2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7.8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9.4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8.8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8.2</w:t>
            </w:r>
          </w:p>
        </w:tc>
      </w:tr>
      <w:tr w:rsidR="0097371B" w:rsidRPr="0009659F" w:rsidTr="008C27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Прыжки в длину с места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160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175</w:t>
            </w:r>
          </w:p>
        </w:tc>
      </w:tr>
      <w:tr w:rsidR="0097371B" w:rsidRPr="0009659F" w:rsidTr="008C27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Прыжки в длину с разбега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2.60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3.20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3.60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2.40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2.90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3.10</w:t>
            </w:r>
          </w:p>
        </w:tc>
      </w:tr>
      <w:tr w:rsidR="0097371B" w:rsidRPr="0009659F" w:rsidTr="008C27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Прыжки в высоту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115</w:t>
            </w:r>
          </w:p>
        </w:tc>
      </w:tr>
      <w:tr w:rsidR="0097371B" w:rsidRPr="0009659F" w:rsidTr="008C27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Прыжки через скакалку за 1 минуту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105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125</w:t>
            </w:r>
          </w:p>
        </w:tc>
      </w:tr>
      <w:tr w:rsidR="0097371B" w:rsidRPr="0009659F" w:rsidTr="008C2738">
        <w:trPr>
          <w:trHeight w:val="294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Метание мяча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21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27</w:t>
            </w:r>
          </w:p>
        </w:tc>
      </w:tr>
      <w:tr w:rsidR="0097371B" w:rsidRPr="0009659F" w:rsidTr="008C27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Подтягивание на высокой перекладине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-</w:t>
            </w:r>
          </w:p>
        </w:tc>
      </w:tr>
      <w:tr w:rsidR="0097371B" w:rsidRPr="0009659F" w:rsidTr="008C27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Подтягивание на низкой перекладине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18</w:t>
            </w:r>
          </w:p>
        </w:tc>
      </w:tr>
      <w:tr w:rsidR="0097371B" w:rsidRPr="0009659F" w:rsidTr="008C27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Сгибание разгибание рук в упоре лежа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25</w:t>
            </w:r>
          </w:p>
        </w:tc>
      </w:tr>
      <w:tr w:rsidR="0097371B" w:rsidRPr="0009659F" w:rsidTr="008C2738">
        <w:trPr>
          <w:trHeight w:val="248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гибкость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16</w:t>
            </w:r>
          </w:p>
        </w:tc>
      </w:tr>
      <w:tr w:rsidR="0097371B" w:rsidRPr="0009659F" w:rsidTr="008C2738">
        <w:trPr>
          <w:trHeight w:val="226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Поднимание туловища из положения лежа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28</w:t>
            </w:r>
          </w:p>
        </w:tc>
      </w:tr>
      <w:tr w:rsidR="0097371B" w:rsidRPr="0009659F" w:rsidTr="008C2738">
        <w:trPr>
          <w:trHeight w:val="346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Лыжные гонки 3000метров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20.00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19.00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18.00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23.00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21.00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20.00</w:t>
            </w:r>
          </w:p>
        </w:tc>
      </w:tr>
      <w:tr w:rsidR="0097371B" w:rsidRPr="0009659F" w:rsidTr="008C2738">
        <w:trPr>
          <w:trHeight w:val="263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 xml:space="preserve">Лыжные гонки </w:t>
            </w:r>
            <w:smartTag w:uri="urn:schemas-microsoft-com:office:smarttags" w:element="metricconverter">
              <w:smartTagPr>
                <w:attr w:name="ProductID" w:val="5000 метров"/>
              </w:smartTagPr>
              <w:r w:rsidRPr="0009659F">
                <w:rPr>
                  <w:color w:val="000000"/>
                </w:rPr>
                <w:t>5000 метров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без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-времени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-</w:t>
            </w:r>
          </w:p>
        </w:tc>
      </w:tr>
    </w:tbl>
    <w:p w:rsidR="0097371B" w:rsidRPr="0009659F" w:rsidRDefault="0097371B" w:rsidP="0097371B">
      <w:pPr>
        <w:jc w:val="both"/>
        <w:rPr>
          <w:rStyle w:val="c7c2"/>
          <w:b/>
          <w:bCs/>
          <w:color w:val="000000"/>
        </w:rPr>
      </w:pPr>
    </w:p>
    <w:p w:rsidR="0097371B" w:rsidRPr="0009659F" w:rsidRDefault="0097371B" w:rsidP="0097371B">
      <w:pPr>
        <w:jc w:val="center"/>
      </w:pPr>
      <w:r w:rsidRPr="0009659F">
        <w:rPr>
          <w:b/>
        </w:rPr>
        <w:t>9 класс</w:t>
      </w:r>
    </w:p>
    <w:p w:rsidR="0097371B" w:rsidRPr="0009659F" w:rsidRDefault="0097371B" w:rsidP="0097371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9659F">
        <w:rPr>
          <w:i/>
          <w:iCs/>
          <w:color w:val="000000"/>
        </w:rPr>
        <w:t>Выпускник научится:</w:t>
      </w:r>
    </w:p>
    <w:p w:rsidR="0097371B" w:rsidRPr="0009659F" w:rsidRDefault="0097371B" w:rsidP="003160D9">
      <w:pPr>
        <w:pStyle w:val="a9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-709" w:firstLine="0"/>
        <w:jc w:val="center"/>
      </w:pPr>
      <w:r w:rsidRPr="0009659F">
        <w:rPr>
          <w:color w:val="000000"/>
        </w:rPr>
        <w:t>рассматривать физическую культуру как явление культу</w:t>
      </w:r>
      <w:r w:rsidRPr="0009659F">
        <w:rPr>
          <w:color w:val="000000"/>
        </w:rPr>
        <w:softHyphen/>
        <w:t>ры, выделять исторические этапы её развития, характеризо</w:t>
      </w:r>
      <w:r w:rsidRPr="0009659F">
        <w:rPr>
          <w:color w:val="000000"/>
        </w:rPr>
        <w:softHyphen/>
        <w:t>вать основные направления и формы её организации в со</w:t>
      </w:r>
      <w:r w:rsidRPr="0009659F">
        <w:rPr>
          <w:color w:val="000000"/>
        </w:rPr>
        <w:softHyphen/>
        <w:t>временном обществе;</w:t>
      </w:r>
    </w:p>
    <w:p w:rsidR="0097371B" w:rsidRPr="0009659F" w:rsidRDefault="0097371B" w:rsidP="003160D9">
      <w:pPr>
        <w:pStyle w:val="a9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-709" w:firstLine="0"/>
        <w:jc w:val="center"/>
      </w:pPr>
      <w:r w:rsidRPr="0009659F">
        <w:rPr>
          <w:color w:val="000000"/>
        </w:rPr>
        <w:t>характеризовать содержательные основы здорового обра</w:t>
      </w:r>
      <w:r w:rsidRPr="0009659F">
        <w:rPr>
          <w:color w:val="000000"/>
        </w:rPr>
        <w:softHyphen/>
        <w:t>за жизни, раскрывать его взаимосвязь со здоровьем, гармо</w:t>
      </w:r>
      <w:r w:rsidRPr="0009659F">
        <w:rPr>
          <w:color w:val="000000"/>
        </w:rPr>
        <w:softHyphen/>
        <w:t>ничным физическим развитием и физической подготовлен</w:t>
      </w:r>
      <w:r w:rsidRPr="0009659F">
        <w:rPr>
          <w:color w:val="000000"/>
        </w:rPr>
        <w:softHyphen/>
        <w:t>ностью, формированием качеств личности и профилактикой вредных привычек;</w:t>
      </w:r>
    </w:p>
    <w:p w:rsidR="0097371B" w:rsidRPr="0009659F" w:rsidRDefault="0097371B" w:rsidP="003160D9">
      <w:pPr>
        <w:pStyle w:val="a9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-709" w:firstLine="0"/>
        <w:jc w:val="center"/>
      </w:pPr>
      <w:r w:rsidRPr="0009659F">
        <w:rPr>
          <w:color w:val="000000"/>
        </w:rPr>
        <w:t>определять базовые понятия и термины физической культуры, применять их в процессе совместных занятий фи</w:t>
      </w:r>
      <w:r w:rsidRPr="0009659F">
        <w:rPr>
          <w:color w:val="000000"/>
        </w:rPr>
        <w:softHyphen/>
        <w:t>зическими упражнениями со своими сверстниками, излагать с их помощью особенности выполнения техники двигатель</w:t>
      </w:r>
      <w:r w:rsidRPr="0009659F">
        <w:rPr>
          <w:color w:val="000000"/>
        </w:rPr>
        <w:softHyphen/>
        <w:t>ных действий и физических упражнений, развития физиче</w:t>
      </w:r>
      <w:r w:rsidRPr="0009659F">
        <w:rPr>
          <w:color w:val="000000"/>
        </w:rPr>
        <w:softHyphen/>
        <w:t>ских качеств;</w:t>
      </w:r>
    </w:p>
    <w:p w:rsidR="0097371B" w:rsidRPr="0009659F" w:rsidRDefault="0097371B" w:rsidP="003160D9">
      <w:pPr>
        <w:pStyle w:val="a9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-709" w:firstLine="0"/>
        <w:jc w:val="center"/>
      </w:pPr>
      <w:r w:rsidRPr="0009659F">
        <w:rPr>
          <w:color w:val="000000"/>
        </w:rPr>
        <w:t>разрабатывать содержание самостоятельных занятий фи</w:t>
      </w:r>
      <w:r w:rsidRPr="0009659F">
        <w:rPr>
          <w:color w:val="000000"/>
        </w:rPr>
        <w:softHyphen/>
        <w:t>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97371B" w:rsidRPr="0009659F" w:rsidRDefault="0097371B" w:rsidP="003160D9">
      <w:pPr>
        <w:pStyle w:val="a9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-709" w:firstLine="0"/>
        <w:jc w:val="center"/>
      </w:pPr>
      <w:r w:rsidRPr="0009659F">
        <w:rPr>
          <w:color w:val="000000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97371B" w:rsidRPr="0009659F" w:rsidRDefault="0097371B" w:rsidP="003160D9">
      <w:pPr>
        <w:pStyle w:val="a9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-709" w:firstLine="0"/>
        <w:jc w:val="center"/>
      </w:pPr>
      <w:r w:rsidRPr="0009659F">
        <w:rPr>
          <w:color w:val="000000"/>
        </w:rPr>
        <w:t xml:space="preserve">руководствоваться правилами оказания первой помощи при травмах и ушибах во время самостоятельных </w:t>
      </w:r>
      <w:r w:rsidRPr="0009659F">
        <w:rPr>
          <w:i/>
          <w:iCs/>
          <w:color w:val="000000"/>
        </w:rPr>
        <w:t xml:space="preserve">занятий </w:t>
      </w:r>
      <w:r w:rsidRPr="0009659F">
        <w:rPr>
          <w:color w:val="000000"/>
        </w:rPr>
        <w:t>фи</w:t>
      </w:r>
      <w:r w:rsidRPr="0009659F">
        <w:rPr>
          <w:color w:val="000000"/>
        </w:rPr>
        <w:softHyphen/>
        <w:t>зическими упражнениями.</w:t>
      </w:r>
    </w:p>
    <w:p w:rsidR="0097371B" w:rsidRPr="0009659F" w:rsidRDefault="0097371B" w:rsidP="003160D9">
      <w:pPr>
        <w:shd w:val="clear" w:color="auto" w:fill="FFFFFF"/>
        <w:autoSpaceDE w:val="0"/>
        <w:autoSpaceDN w:val="0"/>
        <w:adjustRightInd w:val="0"/>
        <w:ind w:firstLine="709"/>
        <w:jc w:val="center"/>
      </w:pPr>
      <w:r w:rsidRPr="0009659F">
        <w:rPr>
          <w:i/>
          <w:iCs/>
          <w:color w:val="000000"/>
        </w:rPr>
        <w:t>Выпускник получит возможность научиться:</w:t>
      </w:r>
    </w:p>
    <w:p w:rsidR="0097371B" w:rsidRPr="0009659F" w:rsidRDefault="0097371B" w:rsidP="003160D9">
      <w:pPr>
        <w:pStyle w:val="a9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ind w:left="-709" w:firstLine="0"/>
        <w:jc w:val="center"/>
      </w:pPr>
      <w:r w:rsidRPr="0009659F">
        <w:rPr>
          <w:color w:val="000000"/>
        </w:rPr>
        <w:t>характеризовать цель возрождения Олимпийских игр и роль Пьера де Кубертена в становлении современного олим</w:t>
      </w:r>
      <w:r w:rsidRPr="0009659F">
        <w:rPr>
          <w:color w:val="000000"/>
        </w:rPr>
        <w:softHyphen/>
        <w:t>пийского движения, объяснять смысл символики и ритуалов Олимпийских игр;</w:t>
      </w:r>
    </w:p>
    <w:p w:rsidR="0097371B" w:rsidRPr="0009659F" w:rsidRDefault="0097371B" w:rsidP="003160D9">
      <w:pPr>
        <w:pStyle w:val="a9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ind w:left="-709" w:firstLine="0"/>
        <w:jc w:val="center"/>
      </w:pPr>
      <w:r w:rsidRPr="0009659F">
        <w:rPr>
          <w:color w:val="000000"/>
        </w:rPr>
        <w:t>характеризовать исторические вехи развития отечествен</w:t>
      </w:r>
      <w:r w:rsidRPr="0009659F">
        <w:rPr>
          <w:color w:val="000000"/>
        </w:rPr>
        <w:softHyphen/>
        <w:t>ного спортивного движения, великих спортсменов, принес</w:t>
      </w:r>
      <w:r w:rsidRPr="0009659F">
        <w:rPr>
          <w:color w:val="000000"/>
        </w:rPr>
        <w:softHyphen/>
        <w:t>ших славу российскому спорту;</w:t>
      </w:r>
    </w:p>
    <w:p w:rsidR="0097371B" w:rsidRPr="0009659F" w:rsidRDefault="0097371B" w:rsidP="003160D9">
      <w:pPr>
        <w:pStyle w:val="a9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ind w:left="-709" w:firstLine="0"/>
        <w:jc w:val="center"/>
      </w:pPr>
      <w:r w:rsidRPr="0009659F">
        <w:rPr>
          <w:color w:val="000000"/>
        </w:rPr>
        <w:t>определять признаки положительного влияния занятий физической подготовкой на укрепление здоровья, устанавли</w:t>
      </w:r>
      <w:r w:rsidRPr="0009659F">
        <w:rPr>
          <w:color w:val="000000"/>
        </w:rPr>
        <w:softHyphen/>
        <w:t>вать связь между развитием физических качеств и основных систем организма.</w:t>
      </w:r>
    </w:p>
    <w:p w:rsidR="0097371B" w:rsidRPr="0009659F" w:rsidRDefault="0097371B" w:rsidP="003160D9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97371B" w:rsidRPr="0009659F" w:rsidRDefault="0097371B" w:rsidP="003160D9">
      <w:pPr>
        <w:shd w:val="clear" w:color="auto" w:fill="FFFFFF"/>
        <w:autoSpaceDE w:val="0"/>
        <w:autoSpaceDN w:val="0"/>
        <w:adjustRightInd w:val="0"/>
        <w:ind w:firstLine="709"/>
        <w:jc w:val="center"/>
      </w:pPr>
      <w:r w:rsidRPr="0009659F">
        <w:rPr>
          <w:b/>
          <w:bCs/>
          <w:color w:val="000000"/>
        </w:rPr>
        <w:t>Способы двигательной (физкультурной) деятельности</w:t>
      </w:r>
    </w:p>
    <w:p w:rsidR="0097371B" w:rsidRPr="0009659F" w:rsidRDefault="0097371B" w:rsidP="003160D9">
      <w:pPr>
        <w:shd w:val="clear" w:color="auto" w:fill="FFFFFF"/>
        <w:autoSpaceDE w:val="0"/>
        <w:autoSpaceDN w:val="0"/>
        <w:adjustRightInd w:val="0"/>
        <w:ind w:firstLine="709"/>
        <w:jc w:val="center"/>
      </w:pPr>
      <w:r w:rsidRPr="0009659F">
        <w:rPr>
          <w:i/>
          <w:iCs/>
          <w:color w:val="000000"/>
        </w:rPr>
        <w:t>Выпускник научится:</w:t>
      </w:r>
    </w:p>
    <w:p w:rsidR="0097371B" w:rsidRPr="0009659F" w:rsidRDefault="0097371B" w:rsidP="003160D9">
      <w:pPr>
        <w:pStyle w:val="a9"/>
        <w:numPr>
          <w:ilvl w:val="1"/>
          <w:numId w:val="26"/>
        </w:numPr>
        <w:shd w:val="clear" w:color="auto" w:fill="FFFFFF"/>
        <w:autoSpaceDE w:val="0"/>
        <w:autoSpaceDN w:val="0"/>
        <w:adjustRightInd w:val="0"/>
        <w:ind w:left="-851" w:firstLine="0"/>
        <w:jc w:val="center"/>
      </w:pPr>
      <w:r w:rsidRPr="0009659F">
        <w:rPr>
          <w:color w:val="000000"/>
        </w:rPr>
        <w:t>использовать занятия физической культурой, спортив</w:t>
      </w:r>
      <w:r w:rsidRPr="0009659F">
        <w:rPr>
          <w:color w:val="000000"/>
        </w:rPr>
        <w:softHyphen/>
        <w:t>ные игры и спортивные соревнования для организации ин</w:t>
      </w:r>
      <w:r w:rsidRPr="0009659F">
        <w:rPr>
          <w:color w:val="000000"/>
        </w:rPr>
        <w:softHyphen/>
        <w:t>дивидуального отдыха и досуга, укрепления собственного здо</w:t>
      </w:r>
      <w:r w:rsidRPr="0009659F">
        <w:rPr>
          <w:color w:val="000000"/>
        </w:rPr>
        <w:softHyphen/>
        <w:t>ровья, повышения уровня физических кондиций;</w:t>
      </w:r>
    </w:p>
    <w:p w:rsidR="0097371B" w:rsidRPr="0009659F" w:rsidRDefault="0097371B" w:rsidP="003160D9">
      <w:pPr>
        <w:pStyle w:val="a9"/>
        <w:numPr>
          <w:ilvl w:val="1"/>
          <w:numId w:val="26"/>
        </w:numPr>
        <w:shd w:val="clear" w:color="auto" w:fill="FFFFFF"/>
        <w:autoSpaceDE w:val="0"/>
        <w:autoSpaceDN w:val="0"/>
        <w:adjustRightInd w:val="0"/>
        <w:ind w:left="-851" w:firstLine="0"/>
        <w:jc w:val="center"/>
      </w:pPr>
      <w:r w:rsidRPr="0009659F">
        <w:rPr>
          <w:color w:val="000000"/>
        </w:rPr>
        <w:lastRenderedPageBreak/>
        <w:t>составлять комплексы физических упражнений оздоро</w:t>
      </w:r>
      <w:r w:rsidRPr="0009659F">
        <w:rPr>
          <w:color w:val="000000"/>
        </w:rPr>
        <w:softHyphen/>
        <w:t>вительной, тренирующей и корригирующей направленности, подбирать индивидуальную нагрузку с учётом функциональ</w:t>
      </w:r>
      <w:r w:rsidRPr="0009659F">
        <w:rPr>
          <w:color w:val="000000"/>
        </w:rPr>
        <w:softHyphen/>
        <w:t>ных особенностей и возможностей собственного организма;</w:t>
      </w:r>
    </w:p>
    <w:p w:rsidR="003160D9" w:rsidRPr="003160D9" w:rsidRDefault="0097371B" w:rsidP="003160D9">
      <w:pPr>
        <w:pStyle w:val="a9"/>
        <w:numPr>
          <w:ilvl w:val="1"/>
          <w:numId w:val="26"/>
        </w:numPr>
        <w:shd w:val="clear" w:color="auto" w:fill="FFFFFF"/>
        <w:autoSpaceDE w:val="0"/>
        <w:autoSpaceDN w:val="0"/>
        <w:adjustRightInd w:val="0"/>
        <w:ind w:left="-851" w:firstLine="0"/>
        <w:jc w:val="center"/>
      </w:pPr>
      <w:r w:rsidRPr="0009659F">
        <w:rPr>
          <w:color w:val="000000"/>
        </w:rPr>
        <w:t>классифицировать физические упражнения по их функ</w:t>
      </w:r>
      <w:r w:rsidRPr="0009659F">
        <w:rPr>
          <w:color w:val="000000"/>
        </w:rPr>
        <w:softHyphen/>
        <w:t>циональной направленности, планировать их</w:t>
      </w:r>
    </w:p>
    <w:p w:rsidR="0097371B" w:rsidRPr="0009659F" w:rsidRDefault="0097371B" w:rsidP="003160D9">
      <w:pPr>
        <w:pStyle w:val="a9"/>
        <w:numPr>
          <w:ilvl w:val="1"/>
          <w:numId w:val="26"/>
        </w:numPr>
        <w:shd w:val="clear" w:color="auto" w:fill="FFFFFF"/>
        <w:autoSpaceDE w:val="0"/>
        <w:autoSpaceDN w:val="0"/>
        <w:adjustRightInd w:val="0"/>
        <w:ind w:left="-851" w:firstLine="0"/>
        <w:jc w:val="center"/>
      </w:pPr>
      <w:r w:rsidRPr="0009659F">
        <w:rPr>
          <w:color w:val="000000"/>
        </w:rPr>
        <w:t>последователь</w:t>
      </w:r>
      <w:r w:rsidRPr="0009659F">
        <w:rPr>
          <w:color w:val="000000"/>
        </w:rPr>
        <w:softHyphen/>
        <w:t>ность и дозировку в процессе самостоятельных занятий по укреплению здоровья и развитию физических качеств;</w:t>
      </w:r>
    </w:p>
    <w:p w:rsidR="0097371B" w:rsidRPr="0009659F" w:rsidRDefault="0097371B" w:rsidP="003160D9">
      <w:pPr>
        <w:shd w:val="clear" w:color="auto" w:fill="FFFFFF"/>
        <w:autoSpaceDE w:val="0"/>
        <w:autoSpaceDN w:val="0"/>
        <w:adjustRightInd w:val="0"/>
        <w:ind w:left="1789"/>
        <w:jc w:val="center"/>
      </w:pPr>
      <w:r w:rsidRPr="003160D9">
        <w:rPr>
          <w:color w:val="000000"/>
        </w:rPr>
        <w:t>самостоятельно проводить занятия по обучению двига</w:t>
      </w:r>
      <w:r w:rsidRPr="003160D9">
        <w:rPr>
          <w:color w:val="000000"/>
        </w:rPr>
        <w:softHyphen/>
        <w:t>тельным действиям, анализировать особенности их выполне</w:t>
      </w:r>
      <w:r w:rsidRPr="003160D9">
        <w:rPr>
          <w:color w:val="000000"/>
        </w:rPr>
        <w:softHyphen/>
        <w:t>ния, выявлять ошибки и своевременно устранять их;</w:t>
      </w:r>
    </w:p>
    <w:p w:rsidR="0097371B" w:rsidRPr="0009659F" w:rsidRDefault="0097371B" w:rsidP="003160D9">
      <w:pPr>
        <w:pStyle w:val="a9"/>
        <w:numPr>
          <w:ilvl w:val="1"/>
          <w:numId w:val="26"/>
        </w:numPr>
        <w:shd w:val="clear" w:color="auto" w:fill="FFFFFF"/>
        <w:autoSpaceDE w:val="0"/>
        <w:autoSpaceDN w:val="0"/>
        <w:adjustRightInd w:val="0"/>
        <w:ind w:left="-851" w:firstLine="0"/>
        <w:jc w:val="center"/>
      </w:pPr>
      <w:r w:rsidRPr="0009659F">
        <w:rPr>
          <w:color w:val="000000"/>
        </w:rPr>
        <w:t>тестировать показатели физического развития и основ</w:t>
      </w:r>
      <w:r w:rsidRPr="0009659F">
        <w:rPr>
          <w:color w:val="000000"/>
        </w:rPr>
        <w:softHyphen/>
        <w:t>ных физических качеств, сравнивать их с возрастными стан</w:t>
      </w:r>
      <w:r w:rsidRPr="0009659F">
        <w:rPr>
          <w:color w:val="000000"/>
        </w:rPr>
        <w:softHyphen/>
        <w:t>дартами, контролировать особенности их динамики в процес</w:t>
      </w:r>
      <w:r w:rsidRPr="0009659F">
        <w:rPr>
          <w:color w:val="000000"/>
        </w:rPr>
        <w:softHyphen/>
        <w:t>се самостоятельных занятий физической подготовкой;</w:t>
      </w:r>
    </w:p>
    <w:p w:rsidR="0097371B" w:rsidRPr="0009659F" w:rsidRDefault="0097371B" w:rsidP="003160D9">
      <w:pPr>
        <w:pStyle w:val="a9"/>
        <w:numPr>
          <w:ilvl w:val="1"/>
          <w:numId w:val="26"/>
        </w:numPr>
        <w:shd w:val="clear" w:color="auto" w:fill="FFFFFF"/>
        <w:autoSpaceDE w:val="0"/>
        <w:autoSpaceDN w:val="0"/>
        <w:adjustRightInd w:val="0"/>
        <w:ind w:left="-851" w:firstLine="0"/>
        <w:jc w:val="center"/>
      </w:pPr>
      <w:r w:rsidRPr="0009659F">
        <w:rPr>
          <w:color w:val="000000"/>
        </w:rPr>
        <w:t>взаимодействовать со сверстниками в условиях самосто</w:t>
      </w:r>
      <w:r w:rsidRPr="0009659F">
        <w:rPr>
          <w:color w:val="000000"/>
        </w:rPr>
        <w:softHyphen/>
        <w:t>ятельной учебной деятельности, оказывать помощь в органи</w:t>
      </w:r>
      <w:r w:rsidRPr="0009659F">
        <w:rPr>
          <w:color w:val="000000"/>
        </w:rPr>
        <w:softHyphen/>
        <w:t>зации и проведении занятий, освоении новых двигательных действий, развитии физических качеств, тестировании физи</w:t>
      </w:r>
      <w:r w:rsidRPr="0009659F">
        <w:rPr>
          <w:color w:val="000000"/>
        </w:rPr>
        <w:softHyphen/>
        <w:t>ческого развития и физической подготовленности.</w:t>
      </w:r>
    </w:p>
    <w:p w:rsidR="0097371B" w:rsidRPr="0009659F" w:rsidRDefault="0097371B" w:rsidP="003160D9">
      <w:pPr>
        <w:pStyle w:val="a9"/>
        <w:shd w:val="clear" w:color="auto" w:fill="FFFFFF"/>
        <w:autoSpaceDE w:val="0"/>
        <w:autoSpaceDN w:val="0"/>
        <w:adjustRightInd w:val="0"/>
        <w:ind w:left="-851"/>
        <w:jc w:val="center"/>
      </w:pPr>
      <w:bookmarkStart w:id="1" w:name="_GoBack"/>
      <w:bookmarkEnd w:id="1"/>
    </w:p>
    <w:p w:rsidR="0097371B" w:rsidRPr="0009659F" w:rsidRDefault="0097371B" w:rsidP="003160D9">
      <w:pPr>
        <w:pStyle w:val="a9"/>
        <w:shd w:val="clear" w:color="auto" w:fill="FFFFFF"/>
        <w:autoSpaceDE w:val="0"/>
        <w:autoSpaceDN w:val="0"/>
        <w:adjustRightInd w:val="0"/>
        <w:ind w:left="-851"/>
        <w:jc w:val="center"/>
      </w:pPr>
      <w:r w:rsidRPr="0009659F">
        <w:rPr>
          <w:i/>
          <w:iCs/>
          <w:color w:val="000000"/>
        </w:rPr>
        <w:t>Выпускник получит возможность научиться:</w:t>
      </w:r>
    </w:p>
    <w:p w:rsidR="0097371B" w:rsidRPr="0009659F" w:rsidRDefault="0097371B" w:rsidP="003160D9">
      <w:pPr>
        <w:pStyle w:val="a9"/>
        <w:numPr>
          <w:ilvl w:val="1"/>
          <w:numId w:val="26"/>
        </w:numPr>
        <w:shd w:val="clear" w:color="auto" w:fill="FFFFFF"/>
        <w:autoSpaceDE w:val="0"/>
        <w:autoSpaceDN w:val="0"/>
        <w:adjustRightInd w:val="0"/>
        <w:ind w:left="-851" w:firstLine="49"/>
        <w:jc w:val="center"/>
      </w:pPr>
      <w:r w:rsidRPr="0009659F">
        <w:rPr>
          <w:color w:val="000000"/>
        </w:rPr>
        <w:t>вести дневник по физкультурной деятельности, вклю</w:t>
      </w:r>
      <w:r w:rsidRPr="0009659F">
        <w:rPr>
          <w:color w:val="000000"/>
        </w:rPr>
        <w:softHyphen/>
        <w:t>чать в него оформление планов проведения самостоятельных занятий физическими упражнениями разной функциональ</w:t>
      </w:r>
      <w:r w:rsidRPr="0009659F">
        <w:rPr>
          <w:color w:val="000000"/>
        </w:rPr>
        <w:softHyphen/>
        <w:t>ной направленности, данные контроля динамики индивиду</w:t>
      </w:r>
      <w:r w:rsidRPr="0009659F">
        <w:rPr>
          <w:color w:val="000000"/>
        </w:rPr>
        <w:softHyphen/>
        <w:t>ального физического развития и физической подготовлен</w:t>
      </w:r>
      <w:r w:rsidRPr="0009659F">
        <w:rPr>
          <w:color w:val="000000"/>
        </w:rPr>
        <w:softHyphen/>
        <w:t>ности;</w:t>
      </w:r>
    </w:p>
    <w:p w:rsidR="0097371B" w:rsidRPr="0009659F" w:rsidRDefault="0097371B" w:rsidP="003160D9">
      <w:pPr>
        <w:pStyle w:val="a9"/>
        <w:numPr>
          <w:ilvl w:val="1"/>
          <w:numId w:val="26"/>
        </w:numPr>
        <w:shd w:val="clear" w:color="auto" w:fill="FFFFFF"/>
        <w:autoSpaceDE w:val="0"/>
        <w:autoSpaceDN w:val="0"/>
        <w:adjustRightInd w:val="0"/>
        <w:ind w:left="-851" w:firstLine="49"/>
        <w:jc w:val="center"/>
      </w:pPr>
      <w:r w:rsidRPr="0009659F">
        <w:rPr>
          <w:color w:val="000000"/>
        </w:rPr>
        <w:t>проводить занятия физической культурой с использова</w:t>
      </w:r>
      <w:r w:rsidRPr="0009659F">
        <w:rPr>
          <w:color w:val="000000"/>
        </w:rPr>
        <w:softHyphen/>
        <w:t>нием оздоровительной ходьбы и бега, лыжных прогулок и ту</w:t>
      </w:r>
      <w:r w:rsidRPr="0009659F">
        <w:rPr>
          <w:color w:val="000000"/>
        </w:rPr>
        <w:softHyphen/>
        <w:t>ристских походов, обеспечивать их оздоровительную на</w:t>
      </w:r>
      <w:r w:rsidRPr="0009659F">
        <w:rPr>
          <w:color w:val="000000"/>
        </w:rPr>
        <w:softHyphen/>
        <w:t>правленность;</w:t>
      </w:r>
    </w:p>
    <w:p w:rsidR="0097371B" w:rsidRPr="0009659F" w:rsidRDefault="0097371B" w:rsidP="003160D9">
      <w:pPr>
        <w:pStyle w:val="a9"/>
        <w:numPr>
          <w:ilvl w:val="1"/>
          <w:numId w:val="26"/>
        </w:numPr>
        <w:shd w:val="clear" w:color="auto" w:fill="FFFFFF"/>
        <w:autoSpaceDE w:val="0"/>
        <w:autoSpaceDN w:val="0"/>
        <w:adjustRightInd w:val="0"/>
        <w:ind w:left="-851" w:firstLine="49"/>
        <w:jc w:val="center"/>
      </w:pPr>
      <w:r w:rsidRPr="0009659F">
        <w:rPr>
          <w:color w:val="000000"/>
        </w:rPr>
        <w:t>проводить восстановительные мероприятия с использова</w:t>
      </w:r>
      <w:r w:rsidRPr="0009659F">
        <w:rPr>
          <w:color w:val="000000"/>
        </w:rPr>
        <w:softHyphen/>
        <w:t>нием банных процедур и сеансов оздоровительного массажа.</w:t>
      </w:r>
    </w:p>
    <w:p w:rsidR="0097371B" w:rsidRPr="0009659F" w:rsidRDefault="0097371B" w:rsidP="003160D9">
      <w:pPr>
        <w:pStyle w:val="a9"/>
        <w:numPr>
          <w:ilvl w:val="1"/>
          <w:numId w:val="26"/>
        </w:numPr>
        <w:shd w:val="clear" w:color="auto" w:fill="FFFFFF"/>
        <w:autoSpaceDE w:val="0"/>
        <w:autoSpaceDN w:val="0"/>
        <w:adjustRightInd w:val="0"/>
        <w:ind w:left="-851" w:firstLine="49"/>
        <w:jc w:val="center"/>
      </w:pPr>
    </w:p>
    <w:p w:rsidR="0097371B" w:rsidRPr="0009659F" w:rsidRDefault="0097371B" w:rsidP="0097371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:rsidR="0097371B" w:rsidRPr="0009659F" w:rsidRDefault="0097371B" w:rsidP="0097371B">
      <w:pPr>
        <w:shd w:val="clear" w:color="auto" w:fill="FFFFFF"/>
        <w:autoSpaceDE w:val="0"/>
        <w:autoSpaceDN w:val="0"/>
        <w:adjustRightInd w:val="0"/>
        <w:ind w:firstLine="709"/>
        <w:jc w:val="center"/>
      </w:pPr>
      <w:r w:rsidRPr="0009659F">
        <w:rPr>
          <w:b/>
          <w:bCs/>
          <w:color w:val="000000"/>
        </w:rPr>
        <w:t>Физическое совершенствование</w:t>
      </w:r>
    </w:p>
    <w:p w:rsidR="0097371B" w:rsidRPr="0009659F" w:rsidRDefault="0097371B" w:rsidP="0097371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9659F">
        <w:rPr>
          <w:i/>
          <w:iCs/>
          <w:color w:val="000000"/>
        </w:rPr>
        <w:t>Выпускник научится:</w:t>
      </w:r>
    </w:p>
    <w:p w:rsidR="0097371B" w:rsidRPr="0009659F" w:rsidRDefault="0097371B" w:rsidP="0097371B">
      <w:pPr>
        <w:shd w:val="clear" w:color="auto" w:fill="FFFFFF"/>
        <w:autoSpaceDE w:val="0"/>
        <w:autoSpaceDN w:val="0"/>
        <w:adjustRightInd w:val="0"/>
        <w:jc w:val="both"/>
      </w:pPr>
      <w:r w:rsidRPr="0009659F">
        <w:rPr>
          <w:color w:val="000000"/>
        </w:rPr>
        <w:t>• выполнять комплексы упражнений по профилактике утомления и перенапряжения организма, повышению его ра</w:t>
      </w:r>
      <w:r w:rsidRPr="0009659F">
        <w:rPr>
          <w:color w:val="000000"/>
        </w:rPr>
        <w:softHyphen/>
        <w:t>ботоспособности в процессе трудовой и учебной деятельности;</w:t>
      </w:r>
    </w:p>
    <w:p w:rsidR="0097371B" w:rsidRPr="0009659F" w:rsidRDefault="0097371B" w:rsidP="0097371B">
      <w:pPr>
        <w:shd w:val="clear" w:color="auto" w:fill="FFFFFF"/>
        <w:autoSpaceDE w:val="0"/>
        <w:autoSpaceDN w:val="0"/>
        <w:adjustRightInd w:val="0"/>
        <w:jc w:val="both"/>
      </w:pPr>
      <w:r w:rsidRPr="0009659F">
        <w:rPr>
          <w:color w:val="000000"/>
        </w:rPr>
        <w:t>•      выполнять общеразвивающие упражнения, целенаправ</w:t>
      </w:r>
      <w:r w:rsidRPr="0009659F">
        <w:rPr>
          <w:color w:val="000000"/>
        </w:rPr>
        <w:softHyphen/>
        <w:t>ленно воздействующие на развитие основных физических ка</w:t>
      </w:r>
      <w:r w:rsidRPr="0009659F">
        <w:rPr>
          <w:color w:val="000000"/>
        </w:rPr>
        <w:softHyphen/>
        <w:t>честв (силы, быстроты, выносливости, гибкости и координа</w:t>
      </w:r>
      <w:r w:rsidRPr="0009659F">
        <w:rPr>
          <w:color w:val="000000"/>
        </w:rPr>
        <w:softHyphen/>
        <w:t>ции);</w:t>
      </w:r>
    </w:p>
    <w:p w:rsidR="0097371B" w:rsidRPr="0009659F" w:rsidRDefault="0097371B" w:rsidP="0097371B">
      <w:pPr>
        <w:shd w:val="clear" w:color="auto" w:fill="FFFFFF"/>
        <w:autoSpaceDE w:val="0"/>
        <w:autoSpaceDN w:val="0"/>
        <w:adjustRightInd w:val="0"/>
        <w:jc w:val="both"/>
      </w:pPr>
      <w:r w:rsidRPr="0009659F">
        <w:rPr>
          <w:color w:val="000000"/>
        </w:rPr>
        <w:t>, • выполнять акробатические комбинации из числа хоро</w:t>
      </w:r>
      <w:r w:rsidRPr="0009659F">
        <w:rPr>
          <w:color w:val="000000"/>
        </w:rPr>
        <w:softHyphen/>
        <w:t>шо освоенных упражнений;</w:t>
      </w:r>
    </w:p>
    <w:p w:rsidR="0097371B" w:rsidRPr="0009659F" w:rsidRDefault="0097371B" w:rsidP="0097371B">
      <w:pPr>
        <w:shd w:val="clear" w:color="auto" w:fill="FFFFFF"/>
        <w:autoSpaceDE w:val="0"/>
        <w:autoSpaceDN w:val="0"/>
        <w:adjustRightInd w:val="0"/>
        <w:jc w:val="both"/>
      </w:pPr>
      <w:r w:rsidRPr="0009659F">
        <w:rPr>
          <w:color w:val="000000"/>
        </w:rPr>
        <w:t xml:space="preserve">• выполнять </w:t>
      </w:r>
      <w:proofErr w:type="spellStart"/>
      <w:r w:rsidRPr="0009659F">
        <w:rPr>
          <w:color w:val="000000"/>
        </w:rPr>
        <w:t>гимнастические'комбинации</w:t>
      </w:r>
      <w:proofErr w:type="spellEnd"/>
      <w:r w:rsidRPr="0009659F">
        <w:rPr>
          <w:color w:val="000000"/>
        </w:rPr>
        <w:t xml:space="preserve"> на спортивных снарядах из числа хорошо освоенных упражнений;</w:t>
      </w:r>
    </w:p>
    <w:p w:rsidR="0097371B" w:rsidRPr="0009659F" w:rsidRDefault="0097371B" w:rsidP="0097371B">
      <w:pPr>
        <w:jc w:val="both"/>
        <w:rPr>
          <w:color w:val="000000"/>
        </w:rPr>
      </w:pPr>
      <w:r w:rsidRPr="0009659F">
        <w:rPr>
          <w:color w:val="000000"/>
        </w:rPr>
        <w:t>• выполнять легкоатлетические упражнения в беге и прыжках (в высоту и длину);</w:t>
      </w:r>
    </w:p>
    <w:p w:rsidR="0097371B" w:rsidRPr="0009659F" w:rsidRDefault="0097371B" w:rsidP="0097371B">
      <w:pPr>
        <w:shd w:val="clear" w:color="auto" w:fill="FFFFFF"/>
        <w:autoSpaceDE w:val="0"/>
        <w:autoSpaceDN w:val="0"/>
        <w:adjustRightInd w:val="0"/>
        <w:jc w:val="both"/>
      </w:pPr>
      <w:r w:rsidRPr="0009659F">
        <w:rPr>
          <w:color w:val="000000"/>
        </w:rPr>
        <w:t>• выполнять передвижения на лыжах скользящими спосо</w:t>
      </w:r>
      <w:r w:rsidRPr="0009659F">
        <w:rPr>
          <w:color w:val="000000"/>
        </w:rPr>
        <w:softHyphen/>
        <w:t>бами ходьбы, демонстрировать технику умения последова</w:t>
      </w:r>
      <w:r w:rsidRPr="0009659F">
        <w:rPr>
          <w:color w:val="000000"/>
        </w:rPr>
        <w:softHyphen/>
        <w:t>тельно чередовать их в процессе прохождения тренировочных дистанций (для снежных регионов России);</w:t>
      </w:r>
    </w:p>
    <w:p w:rsidR="0097371B" w:rsidRPr="0009659F" w:rsidRDefault="0097371B" w:rsidP="0097371B">
      <w:pPr>
        <w:shd w:val="clear" w:color="auto" w:fill="FFFFFF"/>
        <w:autoSpaceDE w:val="0"/>
        <w:autoSpaceDN w:val="0"/>
        <w:adjustRightInd w:val="0"/>
        <w:jc w:val="both"/>
      </w:pPr>
      <w:r w:rsidRPr="0009659F">
        <w:rPr>
          <w:color w:val="000000"/>
        </w:rPr>
        <w:t>• выполнять спуски и торможения на лыжах с пологого склона одним из разученных способов;</w:t>
      </w:r>
    </w:p>
    <w:p w:rsidR="0097371B" w:rsidRPr="0009659F" w:rsidRDefault="0097371B" w:rsidP="0097371B">
      <w:pPr>
        <w:shd w:val="clear" w:color="auto" w:fill="FFFFFF"/>
        <w:autoSpaceDE w:val="0"/>
        <w:autoSpaceDN w:val="0"/>
        <w:adjustRightInd w:val="0"/>
        <w:jc w:val="both"/>
      </w:pPr>
      <w:r w:rsidRPr="0009659F">
        <w:rPr>
          <w:color w:val="000000"/>
        </w:rPr>
        <w:t>•выполнять основные технические действия и приёмы иг</w:t>
      </w:r>
      <w:r w:rsidRPr="0009659F">
        <w:rPr>
          <w:color w:val="000000"/>
        </w:rPr>
        <w:softHyphen/>
        <w:t>ры в футбол, волейбол, баскетбол в условиях учебной и иг</w:t>
      </w:r>
      <w:r w:rsidRPr="0009659F">
        <w:rPr>
          <w:color w:val="000000"/>
        </w:rPr>
        <w:softHyphen/>
        <w:t>ровой деятельности;</w:t>
      </w:r>
    </w:p>
    <w:p w:rsidR="0097371B" w:rsidRPr="0009659F" w:rsidRDefault="0097371B" w:rsidP="0097371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9659F">
        <w:rPr>
          <w:color w:val="000000"/>
        </w:rPr>
        <w:t>• выполнять тестовые упражнения на оценку уровня ин</w:t>
      </w:r>
      <w:r w:rsidRPr="0009659F">
        <w:rPr>
          <w:color w:val="000000"/>
        </w:rPr>
        <w:softHyphen/>
        <w:t>дивидуального развития основных физических качеств.</w:t>
      </w:r>
    </w:p>
    <w:p w:rsidR="0097371B" w:rsidRPr="0009659F" w:rsidRDefault="0097371B" w:rsidP="0097371B">
      <w:pPr>
        <w:shd w:val="clear" w:color="auto" w:fill="FFFFFF"/>
        <w:autoSpaceDE w:val="0"/>
        <w:autoSpaceDN w:val="0"/>
        <w:adjustRightInd w:val="0"/>
        <w:jc w:val="both"/>
      </w:pPr>
    </w:p>
    <w:p w:rsidR="0097371B" w:rsidRPr="0009659F" w:rsidRDefault="0097371B" w:rsidP="0097371B">
      <w:pPr>
        <w:shd w:val="clear" w:color="auto" w:fill="FFFFFF"/>
        <w:autoSpaceDE w:val="0"/>
        <w:autoSpaceDN w:val="0"/>
        <w:adjustRightInd w:val="0"/>
        <w:jc w:val="both"/>
      </w:pPr>
      <w:r w:rsidRPr="0009659F">
        <w:rPr>
          <w:i/>
          <w:iCs/>
          <w:color w:val="000000"/>
        </w:rPr>
        <w:t>Выпускник получит возможность научиться:</w:t>
      </w:r>
    </w:p>
    <w:p w:rsidR="0097371B" w:rsidRPr="0009659F" w:rsidRDefault="0097371B" w:rsidP="0097371B">
      <w:pPr>
        <w:shd w:val="clear" w:color="auto" w:fill="FFFFFF"/>
        <w:autoSpaceDE w:val="0"/>
        <w:autoSpaceDN w:val="0"/>
        <w:adjustRightInd w:val="0"/>
        <w:jc w:val="both"/>
      </w:pPr>
      <w:r w:rsidRPr="0009659F">
        <w:rPr>
          <w:color w:val="000000"/>
        </w:rPr>
        <w:t>• 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97371B" w:rsidRPr="0009659F" w:rsidRDefault="0097371B" w:rsidP="0097371B">
      <w:pPr>
        <w:shd w:val="clear" w:color="auto" w:fill="FFFFFF"/>
        <w:autoSpaceDE w:val="0"/>
        <w:autoSpaceDN w:val="0"/>
        <w:adjustRightInd w:val="0"/>
        <w:jc w:val="both"/>
      </w:pPr>
      <w:r w:rsidRPr="0009659F">
        <w:rPr>
          <w:color w:val="000000"/>
        </w:rPr>
        <w:t>• преодолевать естественные и искусственные препятствия с помощью разнообразных способов лазанья, прыжков и бега;</w:t>
      </w:r>
    </w:p>
    <w:p w:rsidR="0097371B" w:rsidRPr="0009659F" w:rsidRDefault="0097371B" w:rsidP="0097371B">
      <w:pPr>
        <w:shd w:val="clear" w:color="auto" w:fill="FFFFFF"/>
        <w:autoSpaceDE w:val="0"/>
        <w:autoSpaceDN w:val="0"/>
        <w:adjustRightInd w:val="0"/>
        <w:jc w:val="both"/>
      </w:pPr>
      <w:r w:rsidRPr="0009659F">
        <w:rPr>
          <w:color w:val="000000"/>
        </w:rPr>
        <w:t>•   осуществлять судейство по одному из осваиваемых ви</w:t>
      </w:r>
      <w:r w:rsidRPr="0009659F">
        <w:rPr>
          <w:color w:val="000000"/>
        </w:rPr>
        <w:softHyphen/>
        <w:t>дов спорта;</w:t>
      </w:r>
    </w:p>
    <w:p w:rsidR="0097371B" w:rsidRDefault="0097371B" w:rsidP="0097371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9659F">
        <w:rPr>
          <w:color w:val="000000"/>
        </w:rPr>
        <w:t>•   выполнять тестовые нормативы по физической подго</w:t>
      </w:r>
      <w:r w:rsidRPr="0009659F">
        <w:rPr>
          <w:color w:val="000000"/>
        </w:rPr>
        <w:softHyphen/>
        <w:t>товке.</w:t>
      </w:r>
    </w:p>
    <w:p w:rsidR="0097371B" w:rsidRPr="0009659F" w:rsidRDefault="0097371B" w:rsidP="0097371B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97371B" w:rsidRPr="0009659F" w:rsidRDefault="0097371B" w:rsidP="0097371B">
      <w:pPr>
        <w:pStyle w:val="c8c15"/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color w:val="000000"/>
        </w:rPr>
      </w:pPr>
      <w:r w:rsidRPr="0009659F">
        <w:rPr>
          <w:rFonts w:ascii="Times New Roman" w:hAnsi="Times New Roman" w:cs="Times New Roman"/>
          <w:b/>
          <w:bCs/>
          <w:i/>
          <w:iCs/>
          <w:color w:val="000000"/>
        </w:rPr>
        <w:lastRenderedPageBreak/>
        <w:t>Уровень подготовки учащихся</w:t>
      </w:r>
      <w:r w:rsidRPr="0009659F">
        <w:rPr>
          <w:rFonts w:ascii="Times New Roman" w:hAnsi="Times New Roman" w:cs="Times New Roman"/>
          <w:i/>
          <w:iCs/>
          <w:color w:val="000000"/>
        </w:rPr>
        <w:t>:</w:t>
      </w:r>
    </w:p>
    <w:p w:rsidR="0097371B" w:rsidRPr="0009659F" w:rsidRDefault="0097371B" w:rsidP="0097371B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34"/>
        <w:gridCol w:w="1101"/>
        <w:gridCol w:w="1229"/>
        <w:gridCol w:w="1102"/>
        <w:gridCol w:w="1129"/>
        <w:gridCol w:w="1101"/>
        <w:gridCol w:w="1130"/>
      </w:tblGrid>
      <w:tr w:rsidR="0097371B" w:rsidRPr="0009659F" w:rsidTr="008C2738">
        <w:trPr>
          <w:jc w:val="center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Контрольные упражнения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мальчики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ab/>
              <w:t>девочки</w:t>
            </w:r>
          </w:p>
        </w:tc>
      </w:tr>
      <w:tr w:rsidR="0097371B" w:rsidRPr="0009659F" w:rsidTr="008C273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1B" w:rsidRPr="0009659F" w:rsidRDefault="0097371B" w:rsidP="008C273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5</w:t>
            </w:r>
          </w:p>
        </w:tc>
      </w:tr>
      <w:tr w:rsidR="0097371B" w:rsidRPr="0009659F" w:rsidTr="008C27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09659F">
                <w:rPr>
                  <w:color w:val="000000"/>
                </w:rPr>
                <w:t>30 метров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5.2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4.8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4.4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5.8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5.0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4.8</w:t>
            </w:r>
          </w:p>
        </w:tc>
      </w:tr>
      <w:tr w:rsidR="0097371B" w:rsidRPr="0009659F" w:rsidTr="008C27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09659F">
                <w:rPr>
                  <w:color w:val="000000"/>
                </w:rPr>
                <w:t>60 метров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10.0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9.0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11.2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10.2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9.8</w:t>
            </w:r>
          </w:p>
        </w:tc>
      </w:tr>
      <w:tr w:rsidR="0097371B" w:rsidRPr="0009659F" w:rsidTr="008C27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09659F">
                <w:rPr>
                  <w:color w:val="000000"/>
                </w:rPr>
                <w:t>1000 метров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5.20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4.20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6.20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5.40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5.00</w:t>
            </w:r>
          </w:p>
        </w:tc>
      </w:tr>
      <w:tr w:rsidR="0097371B" w:rsidRPr="0009659F" w:rsidTr="008C27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Челночный бег 3*10м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8.6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8.0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7.6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9.2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8.6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8.2</w:t>
            </w:r>
          </w:p>
        </w:tc>
      </w:tr>
      <w:tr w:rsidR="0097371B" w:rsidRPr="0009659F" w:rsidTr="008C27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Прыжки в длину с места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165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180</w:t>
            </w:r>
          </w:p>
        </w:tc>
      </w:tr>
      <w:tr w:rsidR="0097371B" w:rsidRPr="0009659F" w:rsidTr="008C27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Прыжки в длину с разбега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2.80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3.40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3.80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2.50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3.00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3.20</w:t>
            </w:r>
          </w:p>
        </w:tc>
      </w:tr>
      <w:tr w:rsidR="0097371B" w:rsidRPr="0009659F" w:rsidTr="008C27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Прыжки в высоту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105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120</w:t>
            </w:r>
          </w:p>
        </w:tc>
      </w:tr>
      <w:tr w:rsidR="0097371B" w:rsidRPr="0009659F" w:rsidTr="008C27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Прыжки через скакалку за 1 минуту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130</w:t>
            </w:r>
          </w:p>
        </w:tc>
      </w:tr>
      <w:tr w:rsidR="0097371B" w:rsidRPr="0009659F" w:rsidTr="008C27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Метание мяча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28</w:t>
            </w:r>
          </w:p>
        </w:tc>
      </w:tr>
      <w:tr w:rsidR="0097371B" w:rsidRPr="0009659F" w:rsidTr="008C27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Подтягивание на высокой перекладине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-</w:t>
            </w:r>
          </w:p>
        </w:tc>
      </w:tr>
      <w:tr w:rsidR="0097371B" w:rsidRPr="0009659F" w:rsidTr="008C27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Подтягивание на низкой перекладине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22</w:t>
            </w:r>
          </w:p>
        </w:tc>
      </w:tr>
      <w:tr w:rsidR="0097371B" w:rsidRPr="0009659F" w:rsidTr="008C27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Сгибание разгибание рук в упоре лежа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25</w:t>
            </w:r>
          </w:p>
        </w:tc>
      </w:tr>
      <w:tr w:rsidR="0097371B" w:rsidRPr="0009659F" w:rsidTr="008C27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гибкость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16</w:t>
            </w:r>
          </w:p>
        </w:tc>
      </w:tr>
      <w:tr w:rsidR="0097371B" w:rsidRPr="0009659F" w:rsidTr="008C27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Поднимание туловища из положения лежа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230</w:t>
            </w:r>
          </w:p>
        </w:tc>
      </w:tr>
      <w:tr w:rsidR="0097371B" w:rsidRPr="0009659F" w:rsidTr="008C2738">
        <w:trPr>
          <w:trHeight w:val="611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Лыжные гонки 3000метров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19.00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18.00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17.30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21.30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20.30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19.30</w:t>
            </w:r>
          </w:p>
        </w:tc>
      </w:tr>
      <w:tr w:rsidR="0097371B" w:rsidRPr="0009659F" w:rsidTr="008C27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 xml:space="preserve">Лыжные гонки </w:t>
            </w:r>
            <w:smartTag w:uri="urn:schemas-microsoft-com:office:smarttags" w:element="metricconverter">
              <w:smartTagPr>
                <w:attr w:name="ProductID" w:val="5000 метров"/>
              </w:smartTagPr>
              <w:r w:rsidRPr="0009659F">
                <w:rPr>
                  <w:color w:val="000000"/>
                </w:rPr>
                <w:t>5000 метров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без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-времени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B" w:rsidRPr="0009659F" w:rsidRDefault="0097371B" w:rsidP="008C27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659F">
              <w:rPr>
                <w:color w:val="000000"/>
              </w:rPr>
              <w:t>-</w:t>
            </w:r>
          </w:p>
        </w:tc>
      </w:tr>
    </w:tbl>
    <w:p w:rsidR="0097371B" w:rsidRDefault="0097371B" w:rsidP="0097371B">
      <w:pPr>
        <w:pStyle w:val="a5"/>
        <w:spacing w:before="0" w:beforeAutospacing="0" w:after="0" w:afterAutospacing="0"/>
        <w:jc w:val="both"/>
        <w:rPr>
          <w:rStyle w:val="af4"/>
          <w:bCs w:val="0"/>
          <w:color w:val="000000"/>
        </w:rPr>
      </w:pPr>
    </w:p>
    <w:p w:rsidR="0097371B" w:rsidRDefault="0097371B" w:rsidP="0097371B">
      <w:pPr>
        <w:pStyle w:val="a5"/>
        <w:spacing w:before="0" w:beforeAutospacing="0" w:after="0" w:afterAutospacing="0"/>
        <w:jc w:val="both"/>
        <w:rPr>
          <w:rStyle w:val="af4"/>
          <w:bCs w:val="0"/>
          <w:color w:val="000000"/>
        </w:rPr>
      </w:pPr>
    </w:p>
    <w:p w:rsidR="0097371B" w:rsidRDefault="0097371B" w:rsidP="0097371B">
      <w:pPr>
        <w:pStyle w:val="a5"/>
        <w:spacing w:before="0" w:beforeAutospacing="0" w:after="0" w:afterAutospacing="0"/>
        <w:jc w:val="both"/>
        <w:rPr>
          <w:rStyle w:val="af4"/>
          <w:bCs w:val="0"/>
          <w:color w:val="000000"/>
        </w:rPr>
      </w:pPr>
      <w:r>
        <w:rPr>
          <w:rStyle w:val="af4"/>
          <w:bCs w:val="0"/>
          <w:color w:val="000000"/>
        </w:rPr>
        <w:t>3. Тематическое планирование курса</w:t>
      </w:r>
    </w:p>
    <w:p w:rsidR="002F74D8" w:rsidRDefault="002F74D8" w:rsidP="002F74D8">
      <w:pPr>
        <w:jc w:val="center"/>
      </w:pPr>
      <w:r>
        <w:rPr>
          <w:b/>
          <w:sz w:val="28"/>
          <w:szCs w:val="28"/>
        </w:rPr>
        <w:t>5 – 7 классы</w:t>
      </w:r>
    </w:p>
    <w:tbl>
      <w:tblPr>
        <w:tblW w:w="8363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2977"/>
        <w:gridCol w:w="1417"/>
        <w:gridCol w:w="1418"/>
        <w:gridCol w:w="1559"/>
      </w:tblGrid>
      <w:tr w:rsidR="002F74D8" w:rsidTr="008C2738">
        <w:tc>
          <w:tcPr>
            <w:tcW w:w="992" w:type="dxa"/>
          </w:tcPr>
          <w:p w:rsidR="002F74D8" w:rsidRDefault="002F74D8" w:rsidP="008C2738">
            <w:pPr>
              <w:jc w:val="center"/>
            </w:pPr>
            <w:r>
              <w:t>№</w:t>
            </w:r>
          </w:p>
          <w:p w:rsidR="002F74D8" w:rsidRDefault="002F74D8" w:rsidP="008C2738">
            <w:pPr>
              <w:jc w:val="center"/>
            </w:pPr>
            <w:r>
              <w:t>п/п</w:t>
            </w:r>
          </w:p>
        </w:tc>
        <w:tc>
          <w:tcPr>
            <w:tcW w:w="2977" w:type="dxa"/>
          </w:tcPr>
          <w:p w:rsidR="002F74D8" w:rsidRDefault="002F74D8" w:rsidP="008C2738">
            <w:pPr>
              <w:jc w:val="center"/>
            </w:pPr>
            <w:r>
              <w:t>Вид  программного</w:t>
            </w:r>
          </w:p>
          <w:p w:rsidR="002F74D8" w:rsidRDefault="002F74D8" w:rsidP="008C2738">
            <w:pPr>
              <w:jc w:val="center"/>
            </w:pPr>
            <w:r>
              <w:t>материала</w:t>
            </w:r>
          </w:p>
        </w:tc>
        <w:tc>
          <w:tcPr>
            <w:tcW w:w="4394" w:type="dxa"/>
            <w:gridSpan w:val="3"/>
          </w:tcPr>
          <w:p w:rsidR="002F74D8" w:rsidRDefault="002F74D8" w:rsidP="008C2738">
            <w:pPr>
              <w:jc w:val="center"/>
            </w:pPr>
            <w:r>
              <w:t>Количество уроков</w:t>
            </w:r>
          </w:p>
        </w:tc>
      </w:tr>
      <w:tr w:rsidR="002F74D8" w:rsidTr="008C2738">
        <w:trPr>
          <w:trHeight w:val="889"/>
        </w:trPr>
        <w:tc>
          <w:tcPr>
            <w:tcW w:w="992" w:type="dxa"/>
          </w:tcPr>
          <w:p w:rsidR="002F74D8" w:rsidRDefault="002F74D8" w:rsidP="008C2738">
            <w:pPr>
              <w:jc w:val="center"/>
            </w:pPr>
          </w:p>
        </w:tc>
        <w:tc>
          <w:tcPr>
            <w:tcW w:w="2977" w:type="dxa"/>
          </w:tcPr>
          <w:p w:rsidR="002F74D8" w:rsidRDefault="002F74D8" w:rsidP="008C2738">
            <w:pPr>
              <w:jc w:val="center"/>
            </w:pPr>
            <w:r>
              <w:t>Классы</w:t>
            </w:r>
          </w:p>
        </w:tc>
        <w:tc>
          <w:tcPr>
            <w:tcW w:w="1417" w:type="dxa"/>
          </w:tcPr>
          <w:p w:rsidR="002F74D8" w:rsidRDefault="002F74D8" w:rsidP="008C2738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2F74D8" w:rsidRDefault="002F74D8" w:rsidP="008C2738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2F74D8" w:rsidRDefault="002F74D8" w:rsidP="008C2738">
            <w:pPr>
              <w:jc w:val="center"/>
            </w:pPr>
            <w:r>
              <w:t>7</w:t>
            </w:r>
          </w:p>
        </w:tc>
      </w:tr>
      <w:tr w:rsidR="002F74D8" w:rsidTr="008C2738">
        <w:trPr>
          <w:trHeight w:val="500"/>
        </w:trPr>
        <w:tc>
          <w:tcPr>
            <w:tcW w:w="992" w:type="dxa"/>
          </w:tcPr>
          <w:p w:rsidR="002F74D8" w:rsidRDefault="002F74D8" w:rsidP="008C2738">
            <w:pPr>
              <w:jc w:val="center"/>
            </w:pPr>
          </w:p>
        </w:tc>
        <w:tc>
          <w:tcPr>
            <w:tcW w:w="2977" w:type="dxa"/>
          </w:tcPr>
          <w:p w:rsidR="002F74D8" w:rsidRPr="00FA6D7A" w:rsidRDefault="002F74D8" w:rsidP="008C2738">
            <w:pPr>
              <w:jc w:val="center"/>
              <w:rPr>
                <w:b/>
              </w:rPr>
            </w:pPr>
            <w:r w:rsidRPr="00FA6D7A">
              <w:rPr>
                <w:b/>
              </w:rPr>
              <w:t>Базовая часть</w:t>
            </w:r>
          </w:p>
          <w:p w:rsidR="002F74D8" w:rsidRDefault="002F74D8" w:rsidP="008C2738">
            <w:pPr>
              <w:jc w:val="center"/>
            </w:pPr>
          </w:p>
        </w:tc>
        <w:tc>
          <w:tcPr>
            <w:tcW w:w="1417" w:type="dxa"/>
          </w:tcPr>
          <w:p w:rsidR="002F74D8" w:rsidRDefault="002F74D8" w:rsidP="008C2738">
            <w:pPr>
              <w:jc w:val="center"/>
            </w:pPr>
            <w:r>
              <w:t>75</w:t>
            </w:r>
          </w:p>
        </w:tc>
        <w:tc>
          <w:tcPr>
            <w:tcW w:w="1418" w:type="dxa"/>
          </w:tcPr>
          <w:p w:rsidR="002F74D8" w:rsidRDefault="002F74D8" w:rsidP="008C2738">
            <w:pPr>
              <w:jc w:val="center"/>
            </w:pPr>
            <w:r>
              <w:t>75</w:t>
            </w:r>
          </w:p>
        </w:tc>
        <w:tc>
          <w:tcPr>
            <w:tcW w:w="1559" w:type="dxa"/>
          </w:tcPr>
          <w:p w:rsidR="002F74D8" w:rsidRDefault="002F74D8" w:rsidP="008C2738">
            <w:pPr>
              <w:jc w:val="center"/>
            </w:pPr>
            <w:r>
              <w:t>81</w:t>
            </w:r>
          </w:p>
        </w:tc>
      </w:tr>
      <w:tr w:rsidR="002F74D8" w:rsidTr="008C2738">
        <w:tc>
          <w:tcPr>
            <w:tcW w:w="992" w:type="dxa"/>
          </w:tcPr>
          <w:p w:rsidR="002F74D8" w:rsidRDefault="002F74D8" w:rsidP="008C2738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2F74D8" w:rsidRDefault="002F74D8" w:rsidP="008C2738">
            <w:pPr>
              <w:jc w:val="center"/>
            </w:pPr>
            <w:r>
              <w:t>Основы знаний по физической культуры</w:t>
            </w:r>
          </w:p>
        </w:tc>
        <w:tc>
          <w:tcPr>
            <w:tcW w:w="4394" w:type="dxa"/>
            <w:gridSpan w:val="3"/>
          </w:tcPr>
          <w:p w:rsidR="002F74D8" w:rsidRDefault="002F74D8" w:rsidP="008C2738">
            <w:pPr>
              <w:jc w:val="center"/>
            </w:pPr>
            <w:r>
              <w:t>В процессе уроков</w:t>
            </w:r>
          </w:p>
        </w:tc>
      </w:tr>
      <w:tr w:rsidR="002F74D8" w:rsidTr="008C2738">
        <w:tc>
          <w:tcPr>
            <w:tcW w:w="992" w:type="dxa"/>
          </w:tcPr>
          <w:p w:rsidR="002F74D8" w:rsidRDefault="002F74D8" w:rsidP="008C2738">
            <w:pPr>
              <w:jc w:val="center"/>
            </w:pPr>
            <w:r>
              <w:t>2.</w:t>
            </w:r>
          </w:p>
        </w:tc>
        <w:tc>
          <w:tcPr>
            <w:tcW w:w="2977" w:type="dxa"/>
          </w:tcPr>
          <w:p w:rsidR="002F74D8" w:rsidRDefault="002F74D8" w:rsidP="008C2738">
            <w:pPr>
              <w:jc w:val="center"/>
            </w:pPr>
            <w:r>
              <w:t>Легкая атлетика</w:t>
            </w:r>
          </w:p>
          <w:p w:rsidR="002F74D8" w:rsidRDefault="002F74D8" w:rsidP="008C2738">
            <w:pPr>
              <w:jc w:val="center"/>
            </w:pPr>
          </w:p>
        </w:tc>
        <w:tc>
          <w:tcPr>
            <w:tcW w:w="1417" w:type="dxa"/>
          </w:tcPr>
          <w:p w:rsidR="002F74D8" w:rsidRDefault="002F74D8" w:rsidP="008C2738">
            <w:pPr>
              <w:jc w:val="center"/>
            </w:pPr>
            <w:r>
              <w:t>21</w:t>
            </w:r>
          </w:p>
        </w:tc>
        <w:tc>
          <w:tcPr>
            <w:tcW w:w="1418" w:type="dxa"/>
          </w:tcPr>
          <w:p w:rsidR="002F74D8" w:rsidRDefault="002F74D8" w:rsidP="008C2738">
            <w:pPr>
              <w:jc w:val="center"/>
            </w:pPr>
            <w:r>
              <w:t>21</w:t>
            </w:r>
          </w:p>
        </w:tc>
        <w:tc>
          <w:tcPr>
            <w:tcW w:w="1559" w:type="dxa"/>
          </w:tcPr>
          <w:p w:rsidR="002F74D8" w:rsidRDefault="002F74D8" w:rsidP="008C2738">
            <w:pPr>
              <w:jc w:val="center"/>
            </w:pPr>
            <w:r>
              <w:t>21</w:t>
            </w:r>
          </w:p>
        </w:tc>
      </w:tr>
      <w:tr w:rsidR="002F74D8" w:rsidTr="008C2738">
        <w:tc>
          <w:tcPr>
            <w:tcW w:w="992" w:type="dxa"/>
          </w:tcPr>
          <w:p w:rsidR="002F74D8" w:rsidRDefault="002F74D8" w:rsidP="008C2738">
            <w:pPr>
              <w:jc w:val="center"/>
            </w:pPr>
            <w:r>
              <w:t>3.</w:t>
            </w:r>
          </w:p>
        </w:tc>
        <w:tc>
          <w:tcPr>
            <w:tcW w:w="2977" w:type="dxa"/>
          </w:tcPr>
          <w:p w:rsidR="002F74D8" w:rsidRDefault="002F74D8" w:rsidP="008C2738">
            <w:pPr>
              <w:jc w:val="center"/>
            </w:pPr>
            <w:r>
              <w:t>Спортивные игры</w:t>
            </w:r>
          </w:p>
          <w:p w:rsidR="002F74D8" w:rsidRDefault="002F74D8" w:rsidP="008C2738">
            <w:pPr>
              <w:jc w:val="center"/>
            </w:pPr>
          </w:p>
        </w:tc>
        <w:tc>
          <w:tcPr>
            <w:tcW w:w="1417" w:type="dxa"/>
          </w:tcPr>
          <w:p w:rsidR="002F74D8" w:rsidRDefault="002F74D8" w:rsidP="008C2738">
            <w:pPr>
              <w:jc w:val="center"/>
            </w:pPr>
            <w:r>
              <w:t>18</w:t>
            </w:r>
          </w:p>
        </w:tc>
        <w:tc>
          <w:tcPr>
            <w:tcW w:w="1418" w:type="dxa"/>
          </w:tcPr>
          <w:p w:rsidR="002F74D8" w:rsidRDefault="002F74D8" w:rsidP="008C2738">
            <w:pPr>
              <w:jc w:val="center"/>
            </w:pPr>
            <w:r>
              <w:t>18</w:t>
            </w:r>
          </w:p>
        </w:tc>
        <w:tc>
          <w:tcPr>
            <w:tcW w:w="1559" w:type="dxa"/>
          </w:tcPr>
          <w:p w:rsidR="002F74D8" w:rsidRDefault="002F74D8" w:rsidP="008C2738">
            <w:pPr>
              <w:jc w:val="center"/>
            </w:pPr>
            <w:r>
              <w:t>18</w:t>
            </w:r>
          </w:p>
        </w:tc>
      </w:tr>
      <w:tr w:rsidR="002F74D8" w:rsidTr="008C2738">
        <w:tc>
          <w:tcPr>
            <w:tcW w:w="992" w:type="dxa"/>
          </w:tcPr>
          <w:p w:rsidR="002F74D8" w:rsidRDefault="002F74D8" w:rsidP="008C2738">
            <w:pPr>
              <w:jc w:val="center"/>
            </w:pPr>
            <w:r>
              <w:t>4.</w:t>
            </w:r>
          </w:p>
        </w:tc>
        <w:tc>
          <w:tcPr>
            <w:tcW w:w="2977" w:type="dxa"/>
          </w:tcPr>
          <w:p w:rsidR="002F74D8" w:rsidRDefault="002F74D8" w:rsidP="008C2738">
            <w:pPr>
              <w:jc w:val="center"/>
            </w:pPr>
            <w:r>
              <w:t>Гимнастика с элементами акробатики</w:t>
            </w:r>
          </w:p>
        </w:tc>
        <w:tc>
          <w:tcPr>
            <w:tcW w:w="1417" w:type="dxa"/>
          </w:tcPr>
          <w:p w:rsidR="002F74D8" w:rsidRDefault="002F74D8" w:rsidP="008C2738">
            <w:pPr>
              <w:jc w:val="center"/>
            </w:pPr>
            <w:r>
              <w:t>18</w:t>
            </w:r>
          </w:p>
        </w:tc>
        <w:tc>
          <w:tcPr>
            <w:tcW w:w="1418" w:type="dxa"/>
          </w:tcPr>
          <w:p w:rsidR="002F74D8" w:rsidRDefault="002F74D8" w:rsidP="008C2738">
            <w:pPr>
              <w:jc w:val="center"/>
            </w:pPr>
            <w:r>
              <w:t>18</w:t>
            </w:r>
          </w:p>
        </w:tc>
        <w:tc>
          <w:tcPr>
            <w:tcW w:w="1559" w:type="dxa"/>
          </w:tcPr>
          <w:p w:rsidR="002F74D8" w:rsidRDefault="002F74D8" w:rsidP="008C2738">
            <w:pPr>
              <w:jc w:val="center"/>
            </w:pPr>
            <w:r>
              <w:t>18</w:t>
            </w:r>
          </w:p>
        </w:tc>
      </w:tr>
      <w:tr w:rsidR="002F74D8" w:rsidTr="008C2738">
        <w:tc>
          <w:tcPr>
            <w:tcW w:w="992" w:type="dxa"/>
          </w:tcPr>
          <w:p w:rsidR="002F74D8" w:rsidRDefault="002F74D8" w:rsidP="008C2738">
            <w:pPr>
              <w:jc w:val="center"/>
            </w:pPr>
            <w:r>
              <w:t>5.</w:t>
            </w:r>
          </w:p>
        </w:tc>
        <w:tc>
          <w:tcPr>
            <w:tcW w:w="2977" w:type="dxa"/>
          </w:tcPr>
          <w:p w:rsidR="002F74D8" w:rsidRDefault="002F74D8" w:rsidP="008C2738">
            <w:pPr>
              <w:jc w:val="center"/>
            </w:pPr>
            <w:r>
              <w:t>Лыжная подготовка</w:t>
            </w:r>
          </w:p>
          <w:p w:rsidR="002F74D8" w:rsidRDefault="002F74D8" w:rsidP="008C2738">
            <w:pPr>
              <w:jc w:val="center"/>
            </w:pPr>
          </w:p>
        </w:tc>
        <w:tc>
          <w:tcPr>
            <w:tcW w:w="1417" w:type="dxa"/>
          </w:tcPr>
          <w:p w:rsidR="002F74D8" w:rsidRDefault="002F74D8" w:rsidP="008C2738">
            <w:pPr>
              <w:jc w:val="center"/>
            </w:pPr>
            <w:r>
              <w:t>18</w:t>
            </w:r>
          </w:p>
        </w:tc>
        <w:tc>
          <w:tcPr>
            <w:tcW w:w="1418" w:type="dxa"/>
          </w:tcPr>
          <w:p w:rsidR="002F74D8" w:rsidRDefault="002F74D8" w:rsidP="008C2738">
            <w:pPr>
              <w:jc w:val="center"/>
            </w:pPr>
            <w:r>
              <w:t>18</w:t>
            </w:r>
          </w:p>
        </w:tc>
        <w:tc>
          <w:tcPr>
            <w:tcW w:w="1559" w:type="dxa"/>
          </w:tcPr>
          <w:p w:rsidR="002F74D8" w:rsidRDefault="002F74D8" w:rsidP="008C2738">
            <w:pPr>
              <w:jc w:val="center"/>
            </w:pPr>
            <w:r>
              <w:t>21</w:t>
            </w:r>
          </w:p>
        </w:tc>
      </w:tr>
      <w:tr w:rsidR="002F74D8" w:rsidTr="008C2738">
        <w:tc>
          <w:tcPr>
            <w:tcW w:w="992" w:type="dxa"/>
          </w:tcPr>
          <w:p w:rsidR="002F74D8" w:rsidRDefault="002F74D8" w:rsidP="008C2738">
            <w:pPr>
              <w:jc w:val="center"/>
            </w:pPr>
          </w:p>
        </w:tc>
        <w:tc>
          <w:tcPr>
            <w:tcW w:w="2977" w:type="dxa"/>
          </w:tcPr>
          <w:p w:rsidR="002F74D8" w:rsidRPr="00FA6D7A" w:rsidRDefault="002F74D8" w:rsidP="008C2738">
            <w:pPr>
              <w:rPr>
                <w:b/>
              </w:rPr>
            </w:pPr>
            <w:r w:rsidRPr="00FA6D7A">
              <w:rPr>
                <w:b/>
              </w:rPr>
              <w:t>Вариативная часть</w:t>
            </w:r>
            <w:r>
              <w:rPr>
                <w:b/>
              </w:rPr>
              <w:t xml:space="preserve">  </w:t>
            </w:r>
          </w:p>
          <w:p w:rsidR="002F74D8" w:rsidRDefault="002F74D8" w:rsidP="008C2738">
            <w:pPr>
              <w:jc w:val="center"/>
            </w:pPr>
          </w:p>
        </w:tc>
        <w:tc>
          <w:tcPr>
            <w:tcW w:w="1417" w:type="dxa"/>
          </w:tcPr>
          <w:p w:rsidR="002F74D8" w:rsidRDefault="002F74D8" w:rsidP="008C2738">
            <w:pPr>
              <w:jc w:val="center"/>
            </w:pPr>
            <w:r>
              <w:t>27</w:t>
            </w:r>
          </w:p>
        </w:tc>
        <w:tc>
          <w:tcPr>
            <w:tcW w:w="1418" w:type="dxa"/>
          </w:tcPr>
          <w:p w:rsidR="002F74D8" w:rsidRDefault="002F74D8" w:rsidP="008C2738">
            <w:pPr>
              <w:jc w:val="center"/>
            </w:pPr>
            <w:r>
              <w:t>27</w:t>
            </w:r>
          </w:p>
        </w:tc>
        <w:tc>
          <w:tcPr>
            <w:tcW w:w="1559" w:type="dxa"/>
          </w:tcPr>
          <w:p w:rsidR="002F74D8" w:rsidRDefault="002F74D8" w:rsidP="008C2738">
            <w:pPr>
              <w:jc w:val="center"/>
            </w:pPr>
            <w:r>
              <w:t>21</w:t>
            </w:r>
          </w:p>
        </w:tc>
      </w:tr>
    </w:tbl>
    <w:p w:rsidR="002F74D8" w:rsidRDefault="002F74D8" w:rsidP="002F74D8">
      <w:pPr>
        <w:jc w:val="center"/>
        <w:rPr>
          <w:b/>
          <w:sz w:val="28"/>
          <w:szCs w:val="28"/>
        </w:rPr>
      </w:pPr>
    </w:p>
    <w:p w:rsidR="002F74D8" w:rsidRDefault="002F74D8" w:rsidP="002F74D8">
      <w:pPr>
        <w:jc w:val="center"/>
        <w:rPr>
          <w:b/>
          <w:sz w:val="28"/>
          <w:szCs w:val="28"/>
        </w:rPr>
      </w:pPr>
    </w:p>
    <w:p w:rsidR="002F74D8" w:rsidRDefault="002F74D8" w:rsidP="002F74D8">
      <w:pPr>
        <w:jc w:val="center"/>
      </w:pPr>
      <w:r>
        <w:rPr>
          <w:b/>
          <w:sz w:val="28"/>
          <w:szCs w:val="28"/>
        </w:rPr>
        <w:t>8 – 9 классы</w:t>
      </w:r>
    </w:p>
    <w:tbl>
      <w:tblPr>
        <w:tblW w:w="8363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2977"/>
        <w:gridCol w:w="1984"/>
        <w:gridCol w:w="2410"/>
      </w:tblGrid>
      <w:tr w:rsidR="002F74D8" w:rsidTr="002F74D8">
        <w:tc>
          <w:tcPr>
            <w:tcW w:w="992" w:type="dxa"/>
          </w:tcPr>
          <w:p w:rsidR="002F74D8" w:rsidRDefault="002F74D8" w:rsidP="008C2738">
            <w:pPr>
              <w:jc w:val="center"/>
            </w:pPr>
            <w:r>
              <w:t>№</w:t>
            </w:r>
          </w:p>
          <w:p w:rsidR="002F74D8" w:rsidRDefault="002F74D8" w:rsidP="008C2738">
            <w:pPr>
              <w:jc w:val="center"/>
            </w:pPr>
            <w:r>
              <w:t>п/п</w:t>
            </w:r>
          </w:p>
        </w:tc>
        <w:tc>
          <w:tcPr>
            <w:tcW w:w="2977" w:type="dxa"/>
          </w:tcPr>
          <w:p w:rsidR="002F74D8" w:rsidRDefault="002F74D8" w:rsidP="008C2738">
            <w:pPr>
              <w:jc w:val="center"/>
            </w:pPr>
            <w:r>
              <w:t>Вид  программного</w:t>
            </w:r>
          </w:p>
          <w:p w:rsidR="002F74D8" w:rsidRDefault="002F74D8" w:rsidP="008C2738">
            <w:pPr>
              <w:jc w:val="center"/>
            </w:pPr>
            <w:r>
              <w:t>материала</w:t>
            </w:r>
          </w:p>
        </w:tc>
        <w:tc>
          <w:tcPr>
            <w:tcW w:w="4394" w:type="dxa"/>
            <w:gridSpan w:val="2"/>
          </w:tcPr>
          <w:p w:rsidR="002F74D8" w:rsidRDefault="002F74D8" w:rsidP="008C2738">
            <w:pPr>
              <w:jc w:val="center"/>
            </w:pPr>
            <w:r>
              <w:t>Количество уроков</w:t>
            </w:r>
          </w:p>
        </w:tc>
      </w:tr>
      <w:tr w:rsidR="002F74D8" w:rsidTr="002F74D8">
        <w:trPr>
          <w:trHeight w:val="889"/>
        </w:trPr>
        <w:tc>
          <w:tcPr>
            <w:tcW w:w="992" w:type="dxa"/>
          </w:tcPr>
          <w:p w:rsidR="002F74D8" w:rsidRDefault="002F74D8" w:rsidP="008C2738">
            <w:pPr>
              <w:jc w:val="center"/>
            </w:pPr>
          </w:p>
        </w:tc>
        <w:tc>
          <w:tcPr>
            <w:tcW w:w="2977" w:type="dxa"/>
          </w:tcPr>
          <w:p w:rsidR="002F74D8" w:rsidRDefault="002F74D8" w:rsidP="008C2738">
            <w:pPr>
              <w:jc w:val="center"/>
            </w:pPr>
            <w:r>
              <w:t>Классы</w:t>
            </w:r>
          </w:p>
        </w:tc>
        <w:tc>
          <w:tcPr>
            <w:tcW w:w="1984" w:type="dxa"/>
          </w:tcPr>
          <w:p w:rsidR="002F74D8" w:rsidRPr="005E09E0" w:rsidRDefault="002F74D8" w:rsidP="008C2738">
            <w:pPr>
              <w:jc w:val="center"/>
            </w:pPr>
            <w:r w:rsidRPr="005E09E0">
              <w:t>8</w:t>
            </w:r>
          </w:p>
        </w:tc>
        <w:tc>
          <w:tcPr>
            <w:tcW w:w="2410" w:type="dxa"/>
          </w:tcPr>
          <w:p w:rsidR="002F74D8" w:rsidRPr="005E09E0" w:rsidRDefault="002F74D8" w:rsidP="008C2738">
            <w:pPr>
              <w:jc w:val="center"/>
            </w:pPr>
            <w:r w:rsidRPr="005E09E0">
              <w:t>9</w:t>
            </w:r>
          </w:p>
        </w:tc>
      </w:tr>
      <w:tr w:rsidR="002F74D8" w:rsidTr="002F74D8">
        <w:trPr>
          <w:trHeight w:val="500"/>
        </w:trPr>
        <w:tc>
          <w:tcPr>
            <w:tcW w:w="992" w:type="dxa"/>
          </w:tcPr>
          <w:p w:rsidR="002F74D8" w:rsidRDefault="002F74D8" w:rsidP="008C2738">
            <w:pPr>
              <w:jc w:val="center"/>
            </w:pPr>
          </w:p>
        </w:tc>
        <w:tc>
          <w:tcPr>
            <w:tcW w:w="2977" w:type="dxa"/>
          </w:tcPr>
          <w:p w:rsidR="002F74D8" w:rsidRPr="005E09E0" w:rsidRDefault="002F74D8" w:rsidP="008C2738">
            <w:pPr>
              <w:jc w:val="center"/>
              <w:rPr>
                <w:b/>
              </w:rPr>
            </w:pPr>
            <w:r w:rsidRPr="00FA6D7A">
              <w:rPr>
                <w:b/>
              </w:rPr>
              <w:t>Базовая часть</w:t>
            </w:r>
          </w:p>
        </w:tc>
        <w:tc>
          <w:tcPr>
            <w:tcW w:w="1984" w:type="dxa"/>
          </w:tcPr>
          <w:p w:rsidR="002F74D8" w:rsidRPr="005E09E0" w:rsidRDefault="002F74D8" w:rsidP="008C2738">
            <w:pPr>
              <w:jc w:val="center"/>
            </w:pPr>
            <w:r w:rsidRPr="005E09E0">
              <w:t>84</w:t>
            </w:r>
          </w:p>
        </w:tc>
        <w:tc>
          <w:tcPr>
            <w:tcW w:w="2410" w:type="dxa"/>
          </w:tcPr>
          <w:p w:rsidR="002F74D8" w:rsidRPr="005E09E0" w:rsidRDefault="002F74D8" w:rsidP="008C2738">
            <w:pPr>
              <w:jc w:val="center"/>
            </w:pPr>
            <w:r w:rsidRPr="005E09E0">
              <w:t>84</w:t>
            </w:r>
          </w:p>
        </w:tc>
      </w:tr>
      <w:tr w:rsidR="002F74D8" w:rsidTr="002F74D8">
        <w:tc>
          <w:tcPr>
            <w:tcW w:w="992" w:type="dxa"/>
          </w:tcPr>
          <w:p w:rsidR="002F74D8" w:rsidRDefault="002F74D8" w:rsidP="008C2738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2F74D8" w:rsidRDefault="002F74D8" w:rsidP="008C2738">
            <w:pPr>
              <w:jc w:val="center"/>
            </w:pPr>
            <w:r>
              <w:t>Основы знаний по физической культуре</w:t>
            </w:r>
          </w:p>
        </w:tc>
        <w:tc>
          <w:tcPr>
            <w:tcW w:w="4394" w:type="dxa"/>
            <w:gridSpan w:val="2"/>
          </w:tcPr>
          <w:p w:rsidR="002F74D8" w:rsidRDefault="002F74D8" w:rsidP="008C2738">
            <w:pPr>
              <w:jc w:val="center"/>
            </w:pPr>
            <w:r>
              <w:t>В процессе уроков</w:t>
            </w:r>
          </w:p>
        </w:tc>
      </w:tr>
      <w:tr w:rsidR="002F74D8" w:rsidTr="002F74D8">
        <w:trPr>
          <w:trHeight w:val="615"/>
        </w:trPr>
        <w:tc>
          <w:tcPr>
            <w:tcW w:w="992" w:type="dxa"/>
          </w:tcPr>
          <w:p w:rsidR="002F74D8" w:rsidRDefault="002F74D8" w:rsidP="008C2738">
            <w:pPr>
              <w:jc w:val="center"/>
            </w:pPr>
            <w:r>
              <w:t>2.</w:t>
            </w:r>
          </w:p>
        </w:tc>
        <w:tc>
          <w:tcPr>
            <w:tcW w:w="2977" w:type="dxa"/>
          </w:tcPr>
          <w:p w:rsidR="002F74D8" w:rsidRDefault="002F74D8" w:rsidP="008C2738">
            <w:pPr>
              <w:jc w:val="center"/>
            </w:pPr>
            <w:r>
              <w:t>Легкая атлетика</w:t>
            </w:r>
          </w:p>
          <w:p w:rsidR="002F74D8" w:rsidRDefault="002F74D8" w:rsidP="008C2738">
            <w:pPr>
              <w:jc w:val="center"/>
            </w:pPr>
          </w:p>
        </w:tc>
        <w:tc>
          <w:tcPr>
            <w:tcW w:w="1984" w:type="dxa"/>
          </w:tcPr>
          <w:p w:rsidR="002F74D8" w:rsidRDefault="002F74D8" w:rsidP="008C2738">
            <w:pPr>
              <w:jc w:val="center"/>
            </w:pPr>
            <w:r>
              <w:t>21</w:t>
            </w:r>
          </w:p>
        </w:tc>
        <w:tc>
          <w:tcPr>
            <w:tcW w:w="2410" w:type="dxa"/>
          </w:tcPr>
          <w:p w:rsidR="002F74D8" w:rsidRDefault="002F74D8" w:rsidP="008C2738">
            <w:pPr>
              <w:jc w:val="center"/>
            </w:pPr>
            <w:r>
              <w:t>21</w:t>
            </w:r>
          </w:p>
        </w:tc>
      </w:tr>
      <w:tr w:rsidR="002F74D8" w:rsidTr="002F74D8">
        <w:tc>
          <w:tcPr>
            <w:tcW w:w="992" w:type="dxa"/>
          </w:tcPr>
          <w:p w:rsidR="002F74D8" w:rsidRDefault="002F74D8" w:rsidP="008C2738">
            <w:pPr>
              <w:jc w:val="center"/>
            </w:pPr>
            <w:r>
              <w:t>3.</w:t>
            </w:r>
          </w:p>
        </w:tc>
        <w:tc>
          <w:tcPr>
            <w:tcW w:w="2977" w:type="dxa"/>
          </w:tcPr>
          <w:p w:rsidR="002F74D8" w:rsidRDefault="002F74D8" w:rsidP="008C2738">
            <w:r>
              <w:t xml:space="preserve">                      Спортивные игры</w:t>
            </w:r>
          </w:p>
          <w:p w:rsidR="002F74D8" w:rsidRDefault="002F74D8" w:rsidP="008C2738">
            <w:pPr>
              <w:jc w:val="center"/>
            </w:pPr>
          </w:p>
        </w:tc>
        <w:tc>
          <w:tcPr>
            <w:tcW w:w="1984" w:type="dxa"/>
          </w:tcPr>
          <w:p w:rsidR="002F74D8" w:rsidRDefault="002F74D8" w:rsidP="008C2738">
            <w:pPr>
              <w:jc w:val="center"/>
            </w:pPr>
            <w:r>
              <w:t>18</w:t>
            </w:r>
          </w:p>
        </w:tc>
        <w:tc>
          <w:tcPr>
            <w:tcW w:w="2410" w:type="dxa"/>
          </w:tcPr>
          <w:p w:rsidR="002F74D8" w:rsidRDefault="002F74D8" w:rsidP="008C2738">
            <w:pPr>
              <w:jc w:val="center"/>
            </w:pPr>
            <w:r>
              <w:t>18</w:t>
            </w:r>
          </w:p>
        </w:tc>
      </w:tr>
      <w:tr w:rsidR="002F74D8" w:rsidTr="002F74D8">
        <w:tc>
          <w:tcPr>
            <w:tcW w:w="992" w:type="dxa"/>
          </w:tcPr>
          <w:p w:rsidR="002F74D8" w:rsidRDefault="002F74D8" w:rsidP="008C2738">
            <w:pPr>
              <w:jc w:val="center"/>
            </w:pPr>
            <w:r>
              <w:t>4.</w:t>
            </w:r>
          </w:p>
        </w:tc>
        <w:tc>
          <w:tcPr>
            <w:tcW w:w="2977" w:type="dxa"/>
          </w:tcPr>
          <w:p w:rsidR="002F74D8" w:rsidRDefault="002F74D8" w:rsidP="008C2738">
            <w:pPr>
              <w:jc w:val="center"/>
            </w:pPr>
            <w:r>
              <w:t>Гимнастика с элементами акробатики</w:t>
            </w:r>
          </w:p>
        </w:tc>
        <w:tc>
          <w:tcPr>
            <w:tcW w:w="1984" w:type="dxa"/>
          </w:tcPr>
          <w:p w:rsidR="002F74D8" w:rsidRDefault="002F74D8" w:rsidP="008C2738">
            <w:pPr>
              <w:jc w:val="center"/>
            </w:pPr>
            <w:r>
              <w:t>21</w:t>
            </w:r>
          </w:p>
        </w:tc>
        <w:tc>
          <w:tcPr>
            <w:tcW w:w="2410" w:type="dxa"/>
          </w:tcPr>
          <w:p w:rsidR="002F74D8" w:rsidRDefault="002F74D8" w:rsidP="008C2738">
            <w:pPr>
              <w:jc w:val="center"/>
            </w:pPr>
            <w:r>
              <w:t>21</w:t>
            </w:r>
          </w:p>
        </w:tc>
      </w:tr>
      <w:tr w:rsidR="002F74D8" w:rsidTr="002F74D8">
        <w:tc>
          <w:tcPr>
            <w:tcW w:w="992" w:type="dxa"/>
          </w:tcPr>
          <w:p w:rsidR="002F74D8" w:rsidRDefault="002F74D8" w:rsidP="008C2738">
            <w:pPr>
              <w:jc w:val="center"/>
            </w:pPr>
            <w:r>
              <w:t>5.</w:t>
            </w:r>
          </w:p>
        </w:tc>
        <w:tc>
          <w:tcPr>
            <w:tcW w:w="2977" w:type="dxa"/>
          </w:tcPr>
          <w:p w:rsidR="002F74D8" w:rsidRDefault="002F74D8" w:rsidP="008C2738">
            <w:pPr>
              <w:jc w:val="center"/>
            </w:pPr>
            <w:r>
              <w:t>Лыжная подготовка</w:t>
            </w:r>
          </w:p>
          <w:p w:rsidR="002F74D8" w:rsidRDefault="002F74D8" w:rsidP="008C2738">
            <w:pPr>
              <w:jc w:val="center"/>
            </w:pPr>
          </w:p>
        </w:tc>
        <w:tc>
          <w:tcPr>
            <w:tcW w:w="1984" w:type="dxa"/>
          </w:tcPr>
          <w:p w:rsidR="002F74D8" w:rsidRDefault="002F74D8" w:rsidP="008C2738">
            <w:pPr>
              <w:jc w:val="center"/>
            </w:pPr>
            <w:r>
              <w:t>24</w:t>
            </w:r>
          </w:p>
        </w:tc>
        <w:tc>
          <w:tcPr>
            <w:tcW w:w="2410" w:type="dxa"/>
          </w:tcPr>
          <w:p w:rsidR="002F74D8" w:rsidRDefault="002F74D8" w:rsidP="008C2738">
            <w:pPr>
              <w:jc w:val="center"/>
            </w:pPr>
            <w:r>
              <w:t>24</w:t>
            </w:r>
          </w:p>
        </w:tc>
      </w:tr>
      <w:tr w:rsidR="002F74D8" w:rsidTr="002F74D8">
        <w:tc>
          <w:tcPr>
            <w:tcW w:w="992" w:type="dxa"/>
          </w:tcPr>
          <w:p w:rsidR="002F74D8" w:rsidRDefault="002F74D8" w:rsidP="008C2738">
            <w:pPr>
              <w:jc w:val="center"/>
            </w:pPr>
          </w:p>
        </w:tc>
        <w:tc>
          <w:tcPr>
            <w:tcW w:w="2977" w:type="dxa"/>
          </w:tcPr>
          <w:p w:rsidR="002F74D8" w:rsidRPr="00FA6D7A" w:rsidRDefault="002F74D8" w:rsidP="008C2738">
            <w:pPr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Pr="00FA6D7A">
              <w:rPr>
                <w:b/>
              </w:rPr>
              <w:t>Вариативная часть</w:t>
            </w:r>
            <w:r>
              <w:rPr>
                <w:b/>
              </w:rPr>
              <w:t xml:space="preserve">  </w:t>
            </w:r>
          </w:p>
          <w:p w:rsidR="002F74D8" w:rsidRDefault="002F74D8" w:rsidP="008C2738">
            <w:pPr>
              <w:jc w:val="center"/>
            </w:pPr>
          </w:p>
        </w:tc>
        <w:tc>
          <w:tcPr>
            <w:tcW w:w="1984" w:type="dxa"/>
          </w:tcPr>
          <w:p w:rsidR="002F74D8" w:rsidRPr="005E09E0" w:rsidRDefault="002F74D8" w:rsidP="008C2738">
            <w:r>
              <w:rPr>
                <w:b/>
              </w:rPr>
              <w:t xml:space="preserve">                        </w:t>
            </w:r>
            <w:r w:rsidRPr="005E09E0">
              <w:t>18</w:t>
            </w:r>
          </w:p>
        </w:tc>
        <w:tc>
          <w:tcPr>
            <w:tcW w:w="2410" w:type="dxa"/>
          </w:tcPr>
          <w:p w:rsidR="002F74D8" w:rsidRPr="005E09E0" w:rsidRDefault="002F74D8" w:rsidP="008C2738">
            <w:r>
              <w:rPr>
                <w:b/>
              </w:rPr>
              <w:t xml:space="preserve">                        </w:t>
            </w:r>
            <w:r w:rsidRPr="005E09E0">
              <w:t>18</w:t>
            </w:r>
          </w:p>
        </w:tc>
      </w:tr>
    </w:tbl>
    <w:p w:rsidR="0097371B" w:rsidRDefault="0097371B" w:rsidP="0097371B">
      <w:pPr>
        <w:pStyle w:val="a5"/>
        <w:spacing w:before="0" w:beforeAutospacing="0" w:after="0" w:afterAutospacing="0"/>
        <w:jc w:val="both"/>
        <w:rPr>
          <w:rStyle w:val="af4"/>
          <w:bCs w:val="0"/>
          <w:color w:val="000000"/>
        </w:rPr>
      </w:pPr>
    </w:p>
    <w:sectPr w:rsidR="0097371B" w:rsidSect="0097371B">
      <w:pgSz w:w="11906" w:h="16838"/>
      <w:pgMar w:top="851" w:right="851" w:bottom="113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738" w:rsidRDefault="008C2738" w:rsidP="00EA7C15">
      <w:r>
        <w:separator/>
      </w:r>
    </w:p>
  </w:endnote>
  <w:endnote w:type="continuationSeparator" w:id="0">
    <w:p w:rsidR="008C2738" w:rsidRDefault="008C2738" w:rsidP="00EA7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738" w:rsidRDefault="008C2738" w:rsidP="00EA7C15">
      <w:r>
        <w:separator/>
      </w:r>
    </w:p>
  </w:footnote>
  <w:footnote w:type="continuationSeparator" w:id="0">
    <w:p w:rsidR="008C2738" w:rsidRDefault="008C2738" w:rsidP="00EA7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8847D0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ourier New" w:hAnsi="Courier New"/>
        <w:color w:val="000000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/>
      </w:rPr>
    </w:lvl>
  </w:abstractNum>
  <w:abstractNum w:abstractNumId="6">
    <w:nsid w:val="094C5669"/>
    <w:multiLevelType w:val="hybridMultilevel"/>
    <w:tmpl w:val="9774DD40"/>
    <w:lvl w:ilvl="0" w:tplc="A58EBD7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F357B"/>
    <w:multiLevelType w:val="hybridMultilevel"/>
    <w:tmpl w:val="F35A7BAC"/>
    <w:lvl w:ilvl="0" w:tplc="98847D04">
      <w:start w:val="65535"/>
      <w:numFmt w:val="bullet"/>
      <w:lvlText w:val="•"/>
      <w:legacy w:legacy="1" w:legacySpace="0" w:legacyIndent="144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A31B3"/>
    <w:multiLevelType w:val="hybridMultilevel"/>
    <w:tmpl w:val="7AA225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D7407B"/>
    <w:multiLevelType w:val="hybridMultilevel"/>
    <w:tmpl w:val="D0968A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6670052"/>
    <w:multiLevelType w:val="hybridMultilevel"/>
    <w:tmpl w:val="F04073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7C0979A">
      <w:numFmt w:val="bullet"/>
      <w:lvlText w:val="•"/>
      <w:lvlJc w:val="left"/>
      <w:pPr>
        <w:ind w:left="4204" w:hanging="2415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147549"/>
    <w:multiLevelType w:val="hybridMultilevel"/>
    <w:tmpl w:val="3DB24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B7130C"/>
    <w:multiLevelType w:val="hybridMultilevel"/>
    <w:tmpl w:val="E250A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F554D8"/>
    <w:multiLevelType w:val="hybridMultilevel"/>
    <w:tmpl w:val="49D01AB4"/>
    <w:lvl w:ilvl="0" w:tplc="A58EBD7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521A0"/>
    <w:multiLevelType w:val="hybridMultilevel"/>
    <w:tmpl w:val="63C01C58"/>
    <w:lvl w:ilvl="0" w:tplc="C04824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0644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C6EFE2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49EB8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1D642A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6C0026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54C25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EFAAA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F30A16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AA215BF"/>
    <w:multiLevelType w:val="hybridMultilevel"/>
    <w:tmpl w:val="BCCEDC0A"/>
    <w:lvl w:ilvl="0" w:tplc="DEB8BE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662FE4"/>
    <w:multiLevelType w:val="hybridMultilevel"/>
    <w:tmpl w:val="E7B4738E"/>
    <w:lvl w:ilvl="0" w:tplc="90603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F6A9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E9C9C4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C36FF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0DA16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DEEB3B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7D8D1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07864D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67C78C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F372FC0"/>
    <w:multiLevelType w:val="hybridMultilevel"/>
    <w:tmpl w:val="1494E9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0046821"/>
    <w:multiLevelType w:val="hybridMultilevel"/>
    <w:tmpl w:val="F4807A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0CC7004"/>
    <w:multiLevelType w:val="hybridMultilevel"/>
    <w:tmpl w:val="0CC662E2"/>
    <w:lvl w:ilvl="0" w:tplc="E7CAD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6ED7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51AC2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E0C2C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51A1AD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1A4FB4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736E0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1B09F3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138D9A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1A55EAA"/>
    <w:multiLevelType w:val="hybridMultilevel"/>
    <w:tmpl w:val="015A3382"/>
    <w:lvl w:ilvl="0" w:tplc="98847D04">
      <w:start w:val="65535"/>
      <w:numFmt w:val="bullet"/>
      <w:lvlText w:val="•"/>
      <w:legacy w:legacy="1" w:legacySpace="0" w:legacyIndent="144"/>
      <w:lvlJc w:val="left"/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683C99"/>
    <w:multiLevelType w:val="hybridMultilevel"/>
    <w:tmpl w:val="B1AC9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CCE4EA">
      <w:numFmt w:val="bullet"/>
      <w:lvlText w:val="•"/>
      <w:lvlJc w:val="left"/>
      <w:pPr>
        <w:ind w:left="1785" w:hanging="705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FB2EDB"/>
    <w:multiLevelType w:val="hybridMultilevel"/>
    <w:tmpl w:val="A344E8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F6C059D"/>
    <w:multiLevelType w:val="hybridMultilevel"/>
    <w:tmpl w:val="D01EB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6121CE"/>
    <w:multiLevelType w:val="hybridMultilevel"/>
    <w:tmpl w:val="2430A3B6"/>
    <w:lvl w:ilvl="0" w:tplc="041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5">
    <w:nsid w:val="7CCE4781"/>
    <w:multiLevelType w:val="hybridMultilevel"/>
    <w:tmpl w:val="D73214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3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5">
    <w:abstractNumId w:val="21"/>
  </w:num>
  <w:num w:numId="6">
    <w:abstractNumId w:val="6"/>
  </w:num>
  <w:num w:numId="7">
    <w:abstractNumId w:val="13"/>
  </w:num>
  <w:num w:numId="8">
    <w:abstractNumId w:val="12"/>
  </w:num>
  <w:num w:numId="9">
    <w:abstractNumId w:val="20"/>
  </w:num>
  <w:num w:numId="10">
    <w:abstractNumId w:val="18"/>
  </w:num>
  <w:num w:numId="11">
    <w:abstractNumId w:val="7"/>
  </w:num>
  <w:num w:numId="12">
    <w:abstractNumId w:val="8"/>
  </w:num>
  <w:num w:numId="13">
    <w:abstractNumId w:val="9"/>
  </w:num>
  <w:num w:numId="14">
    <w:abstractNumId w:val="17"/>
  </w:num>
  <w:num w:numId="15">
    <w:abstractNumId w:val="25"/>
  </w:num>
  <w:num w:numId="16">
    <w:abstractNumId w:val="3"/>
  </w:num>
  <w:num w:numId="17">
    <w:abstractNumId w:val="5"/>
  </w:num>
  <w:num w:numId="18">
    <w:abstractNumId w:val="4"/>
  </w:num>
  <w:num w:numId="19">
    <w:abstractNumId w:val="2"/>
    <w:lvlOverride w:ilvl="0">
      <w:startOverride w:val="1"/>
    </w:lvlOverride>
  </w:num>
  <w:num w:numId="20">
    <w:abstractNumId w:val="19"/>
  </w:num>
  <w:num w:numId="21">
    <w:abstractNumId w:val="14"/>
  </w:num>
  <w:num w:numId="22">
    <w:abstractNumId w:val="22"/>
  </w:num>
  <w:num w:numId="23">
    <w:abstractNumId w:val="10"/>
  </w:num>
  <w:num w:numId="24">
    <w:abstractNumId w:val="24"/>
  </w:num>
  <w:num w:numId="25">
    <w:abstractNumId w:val="16"/>
  </w:num>
  <w:num w:numId="2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F45"/>
    <w:rsid w:val="000357BD"/>
    <w:rsid w:val="00043AE4"/>
    <w:rsid w:val="00051384"/>
    <w:rsid w:val="000D38A0"/>
    <w:rsid w:val="000F7913"/>
    <w:rsid w:val="002251EA"/>
    <w:rsid w:val="00241E27"/>
    <w:rsid w:val="002D63BA"/>
    <w:rsid w:val="002F74D8"/>
    <w:rsid w:val="003160D9"/>
    <w:rsid w:val="0034575F"/>
    <w:rsid w:val="003F3387"/>
    <w:rsid w:val="00407B2E"/>
    <w:rsid w:val="004908C2"/>
    <w:rsid w:val="0049106B"/>
    <w:rsid w:val="00511E97"/>
    <w:rsid w:val="00527069"/>
    <w:rsid w:val="00554A9E"/>
    <w:rsid w:val="006272E4"/>
    <w:rsid w:val="00650107"/>
    <w:rsid w:val="006E0251"/>
    <w:rsid w:val="0073172C"/>
    <w:rsid w:val="00805CD3"/>
    <w:rsid w:val="008C2738"/>
    <w:rsid w:val="008D4DB0"/>
    <w:rsid w:val="008D79BC"/>
    <w:rsid w:val="009657B1"/>
    <w:rsid w:val="0097371B"/>
    <w:rsid w:val="009A1E73"/>
    <w:rsid w:val="009C18F0"/>
    <w:rsid w:val="009D3F45"/>
    <w:rsid w:val="00A55E98"/>
    <w:rsid w:val="00B07FAB"/>
    <w:rsid w:val="00DA13DA"/>
    <w:rsid w:val="00E12D9E"/>
    <w:rsid w:val="00EA7C15"/>
    <w:rsid w:val="00EE0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706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3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3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71B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97371B"/>
    <w:pPr>
      <w:keepNext/>
      <w:keepLines/>
      <w:spacing w:before="200"/>
      <w:outlineLvl w:val="4"/>
    </w:pPr>
    <w:rPr>
      <w:rFonts w:ascii="Cambria" w:hAnsi="Cambria"/>
      <w:b/>
      <w:color w:val="243F6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3F45"/>
    <w:pPr>
      <w:spacing w:after="0" w:line="240" w:lineRule="auto"/>
    </w:pPr>
    <w:rPr>
      <w:rFonts w:ascii="Times NR Cyr MT" w:eastAsia="Times New Roman" w:hAnsi="Times NR Cyr MT" w:cs="Times NR Cyr MT"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9D3F45"/>
    <w:rPr>
      <w:rFonts w:ascii="Times NR Cyr MT" w:eastAsia="Times New Roman" w:hAnsi="Times NR Cyr MT" w:cs="Times NR Cyr MT"/>
      <w:sz w:val="28"/>
      <w:szCs w:val="28"/>
      <w:lang w:eastAsia="ru-RU"/>
    </w:rPr>
  </w:style>
  <w:style w:type="paragraph" w:customStyle="1" w:styleId="Default">
    <w:name w:val="Default"/>
    <w:rsid w:val="009657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rsid w:val="009657B1"/>
    <w:pPr>
      <w:spacing w:before="100" w:beforeAutospacing="1" w:after="100" w:afterAutospacing="1"/>
    </w:pPr>
  </w:style>
  <w:style w:type="paragraph" w:customStyle="1" w:styleId="c3c24">
    <w:name w:val="c3 c24"/>
    <w:basedOn w:val="a"/>
    <w:rsid w:val="009657B1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link w:val="ListParagraphChar"/>
    <w:rsid w:val="0073172C"/>
    <w:pPr>
      <w:ind w:left="720"/>
      <w:contextualSpacing/>
    </w:pPr>
    <w:rPr>
      <w:rFonts w:eastAsia="Calibri"/>
    </w:rPr>
  </w:style>
  <w:style w:type="paragraph" w:customStyle="1" w:styleId="12">
    <w:name w:val="Знак Знак12 Знак Знак Знак Знак Знак Знак Знак Знак Знак Знак Знак Знак Знак Знак"/>
    <w:basedOn w:val="a"/>
    <w:rsid w:val="007317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ListParagraphChar">
    <w:name w:val="List Paragraph Char"/>
    <w:link w:val="11"/>
    <w:locked/>
    <w:rsid w:val="0073172C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6E0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6E02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E0251"/>
    <w:pPr>
      <w:widowControl w:val="0"/>
      <w:shd w:val="clear" w:color="auto" w:fill="FFFFFF"/>
      <w:spacing w:before="240" w:line="293" w:lineRule="exact"/>
      <w:ind w:firstLine="400"/>
      <w:jc w:val="both"/>
    </w:pPr>
    <w:rPr>
      <w:sz w:val="22"/>
      <w:szCs w:val="22"/>
      <w:lang w:eastAsia="en-US"/>
    </w:rPr>
  </w:style>
  <w:style w:type="character" w:customStyle="1" w:styleId="23">
    <w:name w:val="Основной текст (2) + Полужирный"/>
    <w:basedOn w:val="21"/>
    <w:rsid w:val="006E02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7">
    <w:name w:val="annotation text"/>
    <w:basedOn w:val="a"/>
    <w:link w:val="a8"/>
    <w:semiHidden/>
    <w:rsid w:val="0049106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4910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Знак Знак12 Знак Знак Знак Знак Знак Знак Знак Знак Знак Знак Знак Знак Знак Знак"/>
    <w:basedOn w:val="a"/>
    <w:rsid w:val="004910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49106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2706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FontStyle134">
    <w:name w:val="Font Style134"/>
    <w:uiPriority w:val="99"/>
    <w:rsid w:val="0052706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3">
    <w:name w:val="Font Style163"/>
    <w:uiPriority w:val="99"/>
    <w:rsid w:val="00527069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527069"/>
    <w:pPr>
      <w:widowControl w:val="0"/>
      <w:autoSpaceDE w:val="0"/>
      <w:autoSpaceDN w:val="0"/>
      <w:adjustRightInd w:val="0"/>
      <w:spacing w:line="217" w:lineRule="exact"/>
      <w:ind w:firstLine="298"/>
      <w:jc w:val="both"/>
    </w:pPr>
  </w:style>
  <w:style w:type="character" w:customStyle="1" w:styleId="FontStyle133">
    <w:name w:val="Font Style133"/>
    <w:uiPriority w:val="99"/>
    <w:rsid w:val="00527069"/>
    <w:rPr>
      <w:rFonts w:ascii="Cambria" w:hAnsi="Cambria" w:cs="Cambria"/>
      <w:spacing w:val="-10"/>
      <w:sz w:val="12"/>
      <w:szCs w:val="12"/>
    </w:rPr>
  </w:style>
  <w:style w:type="character" w:customStyle="1" w:styleId="FontStyle135">
    <w:name w:val="Font Style135"/>
    <w:uiPriority w:val="99"/>
    <w:rsid w:val="00527069"/>
    <w:rPr>
      <w:rFonts w:ascii="Times New Roman" w:hAnsi="Times New Roman" w:cs="Times New Roman"/>
      <w:sz w:val="20"/>
      <w:szCs w:val="20"/>
    </w:rPr>
  </w:style>
  <w:style w:type="character" w:customStyle="1" w:styleId="FontStyle162">
    <w:name w:val="Font Style162"/>
    <w:uiPriority w:val="99"/>
    <w:rsid w:val="00527069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36">
    <w:name w:val="Font Style136"/>
    <w:uiPriority w:val="99"/>
    <w:rsid w:val="00527069"/>
    <w:rPr>
      <w:rFonts w:ascii="Times New Roman" w:hAnsi="Times New Roman" w:cs="Times New Roman"/>
      <w:b/>
      <w:bCs/>
      <w:sz w:val="22"/>
      <w:szCs w:val="22"/>
    </w:rPr>
  </w:style>
  <w:style w:type="character" w:customStyle="1" w:styleId="butback1">
    <w:name w:val="butback1"/>
    <w:basedOn w:val="a0"/>
    <w:rsid w:val="00527069"/>
    <w:rPr>
      <w:color w:val="666666"/>
    </w:rPr>
  </w:style>
  <w:style w:type="character" w:customStyle="1" w:styleId="submenu-table">
    <w:name w:val="submenu-table"/>
    <w:basedOn w:val="a0"/>
    <w:rsid w:val="00527069"/>
  </w:style>
  <w:style w:type="character" w:customStyle="1" w:styleId="210pt">
    <w:name w:val="Основной текст (2) + 10 pt;Полужирный"/>
    <w:basedOn w:val="a0"/>
    <w:rsid w:val="005270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c0">
    <w:name w:val="c0"/>
    <w:basedOn w:val="a0"/>
    <w:rsid w:val="00527069"/>
  </w:style>
  <w:style w:type="character" w:customStyle="1" w:styleId="c11">
    <w:name w:val="c11"/>
    <w:basedOn w:val="a0"/>
    <w:rsid w:val="00527069"/>
  </w:style>
  <w:style w:type="character" w:customStyle="1" w:styleId="c10">
    <w:name w:val="c10"/>
    <w:basedOn w:val="a0"/>
    <w:rsid w:val="00527069"/>
  </w:style>
  <w:style w:type="paragraph" w:customStyle="1" w:styleId="c3">
    <w:name w:val="c3"/>
    <w:basedOn w:val="a"/>
    <w:rsid w:val="00527069"/>
    <w:pPr>
      <w:spacing w:before="90" w:after="90"/>
    </w:pPr>
  </w:style>
  <w:style w:type="paragraph" w:styleId="aa">
    <w:name w:val="Balloon Text"/>
    <w:basedOn w:val="a"/>
    <w:link w:val="ab"/>
    <w:uiPriority w:val="99"/>
    <w:semiHidden/>
    <w:unhideWhenUsed/>
    <w:rsid w:val="0065010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01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241E27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c">
    <w:name w:val="footnote text"/>
    <w:basedOn w:val="a"/>
    <w:link w:val="ad"/>
    <w:rsid w:val="00EA7C15"/>
    <w:rPr>
      <w:rFonts w:eastAsia="Calibri"/>
      <w:sz w:val="20"/>
      <w:szCs w:val="20"/>
    </w:rPr>
  </w:style>
  <w:style w:type="character" w:customStyle="1" w:styleId="ad">
    <w:name w:val="Текст сноски Знак"/>
    <w:basedOn w:val="a0"/>
    <w:link w:val="ac"/>
    <w:rsid w:val="00EA7C1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rsid w:val="00EA7C15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3F33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F33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F3387"/>
    <w:rPr>
      <w:rFonts w:ascii="Times New Roman" w:hAnsi="Times New Roman"/>
      <w:sz w:val="24"/>
      <w:u w:val="none"/>
      <w:effect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043AE4"/>
    <w:rPr>
      <w:rFonts w:ascii="Times New Roman" w:hAnsi="Times New Roman"/>
      <w:sz w:val="24"/>
      <w:u w:val="none"/>
      <w:effect w:val="none"/>
    </w:rPr>
  </w:style>
  <w:style w:type="paragraph" w:customStyle="1" w:styleId="c29">
    <w:name w:val="c29"/>
    <w:basedOn w:val="a"/>
    <w:rsid w:val="008D4DB0"/>
    <w:pPr>
      <w:spacing w:before="100" w:beforeAutospacing="1" w:after="100" w:afterAutospacing="1"/>
    </w:pPr>
  </w:style>
  <w:style w:type="paragraph" w:styleId="af">
    <w:name w:val="Plain Text"/>
    <w:basedOn w:val="a"/>
    <w:link w:val="af0"/>
    <w:rsid w:val="002D63BA"/>
    <w:pPr>
      <w:spacing w:line="360" w:lineRule="auto"/>
      <w:outlineLvl w:val="0"/>
    </w:pPr>
    <w:rPr>
      <w:sz w:val="28"/>
      <w:szCs w:val="20"/>
    </w:rPr>
  </w:style>
  <w:style w:type="character" w:customStyle="1" w:styleId="af0">
    <w:name w:val="Текст Знак"/>
    <w:basedOn w:val="a0"/>
    <w:link w:val="af"/>
    <w:rsid w:val="002D63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link w:val="af2"/>
    <w:rsid w:val="00E12D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12D9E"/>
    <w:pPr>
      <w:widowControl w:val="0"/>
      <w:suppressAutoHyphens/>
    </w:pPr>
    <w:rPr>
      <w:rFonts w:ascii="Arial" w:eastAsia="SimSun" w:hAnsi="Arial" w:cs="Mangal"/>
      <w:kern w:val="2"/>
      <w:sz w:val="20"/>
      <w:lang w:eastAsia="hi-IN" w:bidi="hi-I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12D9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44">
    <w:name w:val="Font Style44"/>
    <w:rsid w:val="00E12D9E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43">
    <w:name w:val="Font Style43"/>
    <w:rsid w:val="00E12D9E"/>
    <w:rPr>
      <w:rFonts w:ascii="Times New Roman" w:hAnsi="Times New Roman" w:cs="Times New Roman" w:hint="default"/>
      <w:sz w:val="18"/>
      <w:szCs w:val="18"/>
    </w:rPr>
  </w:style>
  <w:style w:type="character" w:styleId="af3">
    <w:name w:val="Emphasis"/>
    <w:qFormat/>
    <w:rsid w:val="00E12D9E"/>
    <w:rPr>
      <w:i/>
      <w:iCs/>
    </w:rPr>
  </w:style>
  <w:style w:type="character" w:styleId="af4">
    <w:name w:val="Strong"/>
    <w:qFormat/>
    <w:rsid w:val="00E12D9E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7371B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7371B"/>
    <w:rPr>
      <w:rFonts w:ascii="Cambria" w:eastAsia="Times New Roman" w:hAnsi="Cambria" w:cs="Times New Roman"/>
      <w:b/>
      <w:color w:val="243F60"/>
      <w:sz w:val="28"/>
      <w:szCs w:val="24"/>
      <w:lang w:eastAsia="ru-RU"/>
    </w:rPr>
  </w:style>
  <w:style w:type="character" w:customStyle="1" w:styleId="c2">
    <w:name w:val="c2"/>
    <w:rsid w:val="0097371B"/>
  </w:style>
  <w:style w:type="paragraph" w:customStyle="1" w:styleId="c8c103">
    <w:name w:val="c8 c103"/>
    <w:basedOn w:val="a"/>
    <w:rsid w:val="0097371B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c8">
    <w:name w:val="c8"/>
    <w:basedOn w:val="a"/>
    <w:rsid w:val="0097371B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c8c15">
    <w:name w:val="c8 c15"/>
    <w:basedOn w:val="a"/>
    <w:rsid w:val="0097371B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customStyle="1" w:styleId="c7c2">
    <w:name w:val="c7 c2"/>
    <w:rsid w:val="0097371B"/>
  </w:style>
  <w:style w:type="character" w:customStyle="1" w:styleId="c3c2">
    <w:name w:val="c3 c2"/>
    <w:rsid w:val="0097371B"/>
  </w:style>
  <w:style w:type="paragraph" w:styleId="af5">
    <w:name w:val="header"/>
    <w:basedOn w:val="a"/>
    <w:link w:val="af6"/>
    <w:uiPriority w:val="99"/>
    <w:semiHidden/>
    <w:unhideWhenUsed/>
    <w:rsid w:val="0097371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6">
    <w:name w:val="Верхний колонтитул Знак"/>
    <w:basedOn w:val="a0"/>
    <w:link w:val="af5"/>
    <w:uiPriority w:val="99"/>
    <w:semiHidden/>
    <w:rsid w:val="0097371B"/>
    <w:rPr>
      <w:rFonts w:ascii="Calibri" w:eastAsia="Times New Roman" w:hAnsi="Calibri" w:cs="Times New Roman"/>
      <w:lang w:eastAsia="ru-RU"/>
    </w:rPr>
  </w:style>
  <w:style w:type="paragraph" w:styleId="af7">
    <w:name w:val="footer"/>
    <w:basedOn w:val="a"/>
    <w:link w:val="af8"/>
    <w:uiPriority w:val="99"/>
    <w:unhideWhenUsed/>
    <w:rsid w:val="0097371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8">
    <w:name w:val="Нижний колонтитул Знак"/>
    <w:basedOn w:val="a0"/>
    <w:link w:val="af7"/>
    <w:uiPriority w:val="99"/>
    <w:rsid w:val="0097371B"/>
    <w:rPr>
      <w:rFonts w:ascii="Calibri" w:eastAsia="Times New Roman" w:hAnsi="Calibri" w:cs="Times New Roman"/>
      <w:lang w:eastAsia="ru-RU"/>
    </w:rPr>
  </w:style>
  <w:style w:type="paragraph" w:customStyle="1" w:styleId="c18c11">
    <w:name w:val="c18 c11"/>
    <w:basedOn w:val="a"/>
    <w:rsid w:val="0097371B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customStyle="1" w:styleId="apple-converted-space">
    <w:name w:val="apple-converted-space"/>
    <w:rsid w:val="0097371B"/>
  </w:style>
  <w:style w:type="character" w:customStyle="1" w:styleId="c29c2">
    <w:name w:val="c29 c2"/>
    <w:rsid w:val="0097371B"/>
  </w:style>
  <w:style w:type="character" w:customStyle="1" w:styleId="c93">
    <w:name w:val="c93"/>
    <w:rsid w:val="0097371B"/>
  </w:style>
  <w:style w:type="character" w:customStyle="1" w:styleId="c2c3">
    <w:name w:val="c2 c3"/>
    <w:rsid w:val="0097371B"/>
  </w:style>
  <w:style w:type="paragraph" w:styleId="af2">
    <w:name w:val="Body Text"/>
    <w:basedOn w:val="a"/>
    <w:link w:val="af1"/>
    <w:rsid w:val="0097371B"/>
    <w:pPr>
      <w:spacing w:after="120" w:line="276" w:lineRule="auto"/>
      <w:jc w:val="center"/>
    </w:pPr>
    <w:rPr>
      <w:lang w:eastAsia="ar-SA"/>
    </w:rPr>
  </w:style>
  <w:style w:type="character" w:customStyle="1" w:styleId="13">
    <w:name w:val="Основной текст Знак1"/>
    <w:basedOn w:val="a0"/>
    <w:uiPriority w:val="99"/>
    <w:semiHidden/>
    <w:rsid w:val="009737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Основной текст (17)_"/>
    <w:basedOn w:val="a0"/>
    <w:link w:val="171"/>
    <w:rsid w:val="0097371B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97371B"/>
    <w:pPr>
      <w:shd w:val="clear" w:color="auto" w:fill="FFFFFF"/>
      <w:spacing w:after="60" w:line="211" w:lineRule="exact"/>
      <w:ind w:firstLine="40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41">
    <w:name w:val="Заголовок №4_"/>
    <w:basedOn w:val="a0"/>
    <w:link w:val="410"/>
    <w:rsid w:val="0097371B"/>
    <w:rPr>
      <w:b/>
      <w:bCs/>
      <w:shd w:val="clear" w:color="auto" w:fill="FFFFFF"/>
    </w:rPr>
  </w:style>
  <w:style w:type="paragraph" w:customStyle="1" w:styleId="410">
    <w:name w:val="Заголовок №41"/>
    <w:basedOn w:val="a"/>
    <w:link w:val="41"/>
    <w:rsid w:val="0097371B"/>
    <w:pPr>
      <w:shd w:val="clear" w:color="auto" w:fill="FFFFFF"/>
      <w:spacing w:line="211" w:lineRule="exact"/>
      <w:jc w:val="both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413">
    <w:name w:val="Заголовок №413"/>
    <w:basedOn w:val="41"/>
    <w:rsid w:val="0097371B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42">
    <w:name w:val="Заголовок №4 + Не полужирный"/>
    <w:basedOn w:val="41"/>
    <w:rsid w:val="0097371B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420">
    <w:name w:val="Заголовок №4 + Не полужирный2"/>
    <w:basedOn w:val="41"/>
    <w:rsid w:val="0097371B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paragraph" w:customStyle="1" w:styleId="Style5">
    <w:name w:val="Style5"/>
    <w:basedOn w:val="a"/>
    <w:rsid w:val="0097371B"/>
    <w:pPr>
      <w:widowControl w:val="0"/>
      <w:autoSpaceDE w:val="0"/>
      <w:autoSpaceDN w:val="0"/>
      <w:adjustRightInd w:val="0"/>
      <w:jc w:val="center"/>
    </w:pPr>
  </w:style>
  <w:style w:type="character" w:customStyle="1" w:styleId="FontStyle49">
    <w:name w:val="Font Style49"/>
    <w:rsid w:val="0097371B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706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3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3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71B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97371B"/>
    <w:pPr>
      <w:keepNext/>
      <w:keepLines/>
      <w:spacing w:before="200"/>
      <w:outlineLvl w:val="4"/>
    </w:pPr>
    <w:rPr>
      <w:rFonts w:ascii="Cambria" w:hAnsi="Cambria"/>
      <w:b/>
      <w:color w:val="243F6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3F45"/>
    <w:pPr>
      <w:spacing w:after="0" w:line="240" w:lineRule="auto"/>
    </w:pPr>
    <w:rPr>
      <w:rFonts w:ascii="Times NR Cyr MT" w:eastAsia="Times New Roman" w:hAnsi="Times NR Cyr MT" w:cs="Times NR Cyr MT"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9D3F45"/>
    <w:rPr>
      <w:rFonts w:ascii="Times NR Cyr MT" w:eastAsia="Times New Roman" w:hAnsi="Times NR Cyr MT" w:cs="Times NR Cyr MT"/>
      <w:sz w:val="28"/>
      <w:szCs w:val="28"/>
      <w:lang w:eastAsia="ru-RU"/>
    </w:rPr>
  </w:style>
  <w:style w:type="paragraph" w:customStyle="1" w:styleId="Default">
    <w:name w:val="Default"/>
    <w:rsid w:val="009657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rsid w:val="009657B1"/>
    <w:pPr>
      <w:spacing w:before="100" w:beforeAutospacing="1" w:after="100" w:afterAutospacing="1"/>
    </w:pPr>
  </w:style>
  <w:style w:type="paragraph" w:customStyle="1" w:styleId="c3c24">
    <w:name w:val="c3 c24"/>
    <w:basedOn w:val="a"/>
    <w:rsid w:val="009657B1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link w:val="ListParagraphChar"/>
    <w:rsid w:val="0073172C"/>
    <w:pPr>
      <w:ind w:left="720"/>
      <w:contextualSpacing/>
    </w:pPr>
    <w:rPr>
      <w:rFonts w:eastAsia="Calibri"/>
    </w:rPr>
  </w:style>
  <w:style w:type="paragraph" w:customStyle="1" w:styleId="12">
    <w:name w:val="Знак Знак12 Знак Знак Знак Знак Знак Знак Знак Знак Знак Знак Знак Знак Знак Знак"/>
    <w:basedOn w:val="a"/>
    <w:rsid w:val="007317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ListParagraphChar">
    <w:name w:val="List Paragraph Char"/>
    <w:link w:val="11"/>
    <w:locked/>
    <w:rsid w:val="0073172C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6E02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_"/>
    <w:basedOn w:val="a0"/>
    <w:link w:val="22"/>
    <w:rsid w:val="006E02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E0251"/>
    <w:pPr>
      <w:widowControl w:val="0"/>
      <w:shd w:val="clear" w:color="auto" w:fill="FFFFFF"/>
      <w:spacing w:before="240" w:line="293" w:lineRule="exact"/>
      <w:ind w:firstLine="400"/>
      <w:jc w:val="both"/>
    </w:pPr>
    <w:rPr>
      <w:sz w:val="22"/>
      <w:szCs w:val="22"/>
      <w:lang w:eastAsia="en-US"/>
    </w:rPr>
  </w:style>
  <w:style w:type="character" w:customStyle="1" w:styleId="23">
    <w:name w:val="Основной текст (2) + Полужирный"/>
    <w:basedOn w:val="21"/>
    <w:rsid w:val="006E02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7">
    <w:name w:val="annotation text"/>
    <w:basedOn w:val="a"/>
    <w:link w:val="a8"/>
    <w:semiHidden/>
    <w:rsid w:val="0049106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4910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Знак Знак12 Знак Знак Знак Знак Знак Знак Знак Знак Знак Знак Знак Знак Знак Знак"/>
    <w:basedOn w:val="a"/>
    <w:rsid w:val="004910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49106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2706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FontStyle134">
    <w:name w:val="Font Style134"/>
    <w:uiPriority w:val="99"/>
    <w:rsid w:val="0052706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3">
    <w:name w:val="Font Style163"/>
    <w:uiPriority w:val="99"/>
    <w:rsid w:val="00527069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527069"/>
    <w:pPr>
      <w:widowControl w:val="0"/>
      <w:autoSpaceDE w:val="0"/>
      <w:autoSpaceDN w:val="0"/>
      <w:adjustRightInd w:val="0"/>
      <w:spacing w:line="217" w:lineRule="exact"/>
      <w:ind w:firstLine="298"/>
      <w:jc w:val="both"/>
    </w:pPr>
  </w:style>
  <w:style w:type="character" w:customStyle="1" w:styleId="FontStyle133">
    <w:name w:val="Font Style133"/>
    <w:uiPriority w:val="99"/>
    <w:rsid w:val="00527069"/>
    <w:rPr>
      <w:rFonts w:ascii="Cambria" w:hAnsi="Cambria" w:cs="Cambria"/>
      <w:spacing w:val="-10"/>
      <w:sz w:val="12"/>
      <w:szCs w:val="12"/>
    </w:rPr>
  </w:style>
  <w:style w:type="character" w:customStyle="1" w:styleId="FontStyle135">
    <w:name w:val="Font Style135"/>
    <w:uiPriority w:val="99"/>
    <w:rsid w:val="00527069"/>
    <w:rPr>
      <w:rFonts w:ascii="Times New Roman" w:hAnsi="Times New Roman" w:cs="Times New Roman"/>
      <w:sz w:val="20"/>
      <w:szCs w:val="20"/>
    </w:rPr>
  </w:style>
  <w:style w:type="character" w:customStyle="1" w:styleId="FontStyle162">
    <w:name w:val="Font Style162"/>
    <w:uiPriority w:val="99"/>
    <w:rsid w:val="00527069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36">
    <w:name w:val="Font Style136"/>
    <w:uiPriority w:val="99"/>
    <w:rsid w:val="00527069"/>
    <w:rPr>
      <w:rFonts w:ascii="Times New Roman" w:hAnsi="Times New Roman" w:cs="Times New Roman"/>
      <w:b/>
      <w:bCs/>
      <w:sz w:val="22"/>
      <w:szCs w:val="22"/>
    </w:rPr>
  </w:style>
  <w:style w:type="character" w:customStyle="1" w:styleId="butback1">
    <w:name w:val="butback1"/>
    <w:basedOn w:val="a0"/>
    <w:rsid w:val="00527069"/>
    <w:rPr>
      <w:color w:val="666666"/>
    </w:rPr>
  </w:style>
  <w:style w:type="character" w:customStyle="1" w:styleId="submenu-table">
    <w:name w:val="submenu-table"/>
    <w:basedOn w:val="a0"/>
    <w:rsid w:val="00527069"/>
  </w:style>
  <w:style w:type="character" w:customStyle="1" w:styleId="210pt">
    <w:name w:val="Основной текст (2) + 10 pt;Полужирный"/>
    <w:basedOn w:val="a0"/>
    <w:rsid w:val="005270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c0">
    <w:name w:val="c0"/>
    <w:basedOn w:val="a0"/>
    <w:rsid w:val="00527069"/>
  </w:style>
  <w:style w:type="character" w:customStyle="1" w:styleId="c11">
    <w:name w:val="c11"/>
    <w:basedOn w:val="a0"/>
    <w:rsid w:val="00527069"/>
  </w:style>
  <w:style w:type="character" w:customStyle="1" w:styleId="c10">
    <w:name w:val="c10"/>
    <w:basedOn w:val="a0"/>
    <w:rsid w:val="00527069"/>
  </w:style>
  <w:style w:type="paragraph" w:customStyle="1" w:styleId="c3">
    <w:name w:val="c3"/>
    <w:basedOn w:val="a"/>
    <w:rsid w:val="00527069"/>
    <w:pPr>
      <w:spacing w:before="90" w:after="90"/>
    </w:pPr>
  </w:style>
  <w:style w:type="paragraph" w:styleId="aa">
    <w:name w:val="Balloon Text"/>
    <w:basedOn w:val="a"/>
    <w:link w:val="ab"/>
    <w:uiPriority w:val="99"/>
    <w:semiHidden/>
    <w:unhideWhenUsed/>
    <w:rsid w:val="0065010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01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241E27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c">
    <w:name w:val="footnote text"/>
    <w:basedOn w:val="a"/>
    <w:link w:val="ad"/>
    <w:rsid w:val="00EA7C15"/>
    <w:rPr>
      <w:rFonts w:eastAsia="Calibri"/>
      <w:sz w:val="20"/>
      <w:szCs w:val="20"/>
    </w:rPr>
  </w:style>
  <w:style w:type="character" w:customStyle="1" w:styleId="ad">
    <w:name w:val="Текст сноски Знак"/>
    <w:basedOn w:val="a0"/>
    <w:link w:val="ac"/>
    <w:rsid w:val="00EA7C1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rsid w:val="00EA7C15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3F33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F33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F3387"/>
    <w:rPr>
      <w:rFonts w:ascii="Times New Roman" w:hAnsi="Times New Roman"/>
      <w:sz w:val="24"/>
      <w:u w:val="none"/>
      <w:effect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043AE4"/>
    <w:rPr>
      <w:rFonts w:ascii="Times New Roman" w:hAnsi="Times New Roman"/>
      <w:sz w:val="24"/>
      <w:u w:val="none"/>
      <w:effect w:val="none"/>
    </w:rPr>
  </w:style>
  <w:style w:type="paragraph" w:customStyle="1" w:styleId="c29">
    <w:name w:val="c29"/>
    <w:basedOn w:val="a"/>
    <w:rsid w:val="008D4DB0"/>
    <w:pPr>
      <w:spacing w:before="100" w:beforeAutospacing="1" w:after="100" w:afterAutospacing="1"/>
    </w:pPr>
  </w:style>
  <w:style w:type="paragraph" w:styleId="af">
    <w:name w:val="Plain Text"/>
    <w:basedOn w:val="a"/>
    <w:link w:val="af0"/>
    <w:rsid w:val="002D63BA"/>
    <w:pPr>
      <w:spacing w:line="360" w:lineRule="auto"/>
      <w:outlineLvl w:val="0"/>
    </w:pPr>
    <w:rPr>
      <w:sz w:val="28"/>
      <w:szCs w:val="20"/>
    </w:rPr>
  </w:style>
  <w:style w:type="character" w:customStyle="1" w:styleId="af0">
    <w:name w:val="Текст Знак"/>
    <w:basedOn w:val="a0"/>
    <w:link w:val="af"/>
    <w:rsid w:val="002D63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link w:val="af2"/>
    <w:rsid w:val="00E12D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12D9E"/>
    <w:pPr>
      <w:widowControl w:val="0"/>
      <w:suppressAutoHyphens/>
    </w:pPr>
    <w:rPr>
      <w:rFonts w:ascii="Arial" w:eastAsia="SimSun" w:hAnsi="Arial" w:cs="Mangal"/>
      <w:kern w:val="2"/>
      <w:sz w:val="20"/>
      <w:lang w:eastAsia="hi-IN" w:bidi="hi-I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12D9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44">
    <w:name w:val="Font Style44"/>
    <w:rsid w:val="00E12D9E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43">
    <w:name w:val="Font Style43"/>
    <w:rsid w:val="00E12D9E"/>
    <w:rPr>
      <w:rFonts w:ascii="Times New Roman" w:hAnsi="Times New Roman" w:cs="Times New Roman" w:hint="default"/>
      <w:sz w:val="18"/>
      <w:szCs w:val="18"/>
    </w:rPr>
  </w:style>
  <w:style w:type="character" w:styleId="af3">
    <w:name w:val="Emphasis"/>
    <w:qFormat/>
    <w:rsid w:val="00E12D9E"/>
    <w:rPr>
      <w:i/>
      <w:iCs/>
    </w:rPr>
  </w:style>
  <w:style w:type="character" w:styleId="af4">
    <w:name w:val="Strong"/>
    <w:qFormat/>
    <w:rsid w:val="00E12D9E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7371B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7371B"/>
    <w:rPr>
      <w:rFonts w:ascii="Cambria" w:eastAsia="Times New Roman" w:hAnsi="Cambria" w:cs="Times New Roman"/>
      <w:b/>
      <w:color w:val="243F60"/>
      <w:sz w:val="28"/>
      <w:szCs w:val="24"/>
      <w:lang w:eastAsia="ru-RU"/>
    </w:rPr>
  </w:style>
  <w:style w:type="character" w:customStyle="1" w:styleId="c2">
    <w:name w:val="c2"/>
    <w:rsid w:val="0097371B"/>
  </w:style>
  <w:style w:type="paragraph" w:customStyle="1" w:styleId="c8c103">
    <w:name w:val="c8 c103"/>
    <w:basedOn w:val="a"/>
    <w:rsid w:val="0097371B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c8">
    <w:name w:val="c8"/>
    <w:basedOn w:val="a"/>
    <w:rsid w:val="0097371B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c8c15">
    <w:name w:val="c8 c15"/>
    <w:basedOn w:val="a"/>
    <w:rsid w:val="0097371B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customStyle="1" w:styleId="c7c2">
    <w:name w:val="c7 c2"/>
    <w:rsid w:val="0097371B"/>
  </w:style>
  <w:style w:type="character" w:customStyle="1" w:styleId="c3c2">
    <w:name w:val="c3 c2"/>
    <w:rsid w:val="0097371B"/>
  </w:style>
  <w:style w:type="paragraph" w:styleId="af5">
    <w:name w:val="header"/>
    <w:basedOn w:val="a"/>
    <w:link w:val="af6"/>
    <w:uiPriority w:val="99"/>
    <w:semiHidden/>
    <w:unhideWhenUsed/>
    <w:rsid w:val="0097371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6">
    <w:name w:val="Верхний колонтитул Знак"/>
    <w:basedOn w:val="a0"/>
    <w:link w:val="af5"/>
    <w:uiPriority w:val="99"/>
    <w:semiHidden/>
    <w:rsid w:val="0097371B"/>
    <w:rPr>
      <w:rFonts w:ascii="Calibri" w:eastAsia="Times New Roman" w:hAnsi="Calibri" w:cs="Times New Roman"/>
      <w:lang w:eastAsia="ru-RU"/>
    </w:rPr>
  </w:style>
  <w:style w:type="paragraph" w:styleId="af7">
    <w:name w:val="footer"/>
    <w:basedOn w:val="a"/>
    <w:link w:val="af8"/>
    <w:uiPriority w:val="99"/>
    <w:unhideWhenUsed/>
    <w:rsid w:val="0097371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8">
    <w:name w:val="Нижний колонтитул Знак"/>
    <w:basedOn w:val="a0"/>
    <w:link w:val="af7"/>
    <w:uiPriority w:val="99"/>
    <w:rsid w:val="0097371B"/>
    <w:rPr>
      <w:rFonts w:ascii="Calibri" w:eastAsia="Times New Roman" w:hAnsi="Calibri" w:cs="Times New Roman"/>
      <w:lang w:eastAsia="ru-RU"/>
    </w:rPr>
  </w:style>
  <w:style w:type="paragraph" w:customStyle="1" w:styleId="c18c11">
    <w:name w:val="c18 c11"/>
    <w:basedOn w:val="a"/>
    <w:rsid w:val="0097371B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customStyle="1" w:styleId="apple-converted-space">
    <w:name w:val="apple-converted-space"/>
    <w:rsid w:val="0097371B"/>
  </w:style>
  <w:style w:type="character" w:customStyle="1" w:styleId="c29c2">
    <w:name w:val="c29 c2"/>
    <w:rsid w:val="0097371B"/>
  </w:style>
  <w:style w:type="character" w:customStyle="1" w:styleId="c93">
    <w:name w:val="c93"/>
    <w:rsid w:val="0097371B"/>
  </w:style>
  <w:style w:type="character" w:customStyle="1" w:styleId="c2c3">
    <w:name w:val="c2 c3"/>
    <w:rsid w:val="0097371B"/>
  </w:style>
  <w:style w:type="paragraph" w:styleId="af2">
    <w:name w:val="Body Text"/>
    <w:basedOn w:val="a"/>
    <w:link w:val="af1"/>
    <w:rsid w:val="0097371B"/>
    <w:pPr>
      <w:spacing w:after="120" w:line="276" w:lineRule="auto"/>
      <w:jc w:val="center"/>
    </w:pPr>
    <w:rPr>
      <w:lang w:eastAsia="ar-SA"/>
    </w:rPr>
  </w:style>
  <w:style w:type="character" w:customStyle="1" w:styleId="13">
    <w:name w:val="Основной текст Знак1"/>
    <w:basedOn w:val="a0"/>
    <w:uiPriority w:val="99"/>
    <w:semiHidden/>
    <w:rsid w:val="009737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Основной текст (17)_"/>
    <w:basedOn w:val="a0"/>
    <w:link w:val="171"/>
    <w:rsid w:val="0097371B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97371B"/>
    <w:pPr>
      <w:shd w:val="clear" w:color="auto" w:fill="FFFFFF"/>
      <w:spacing w:after="60" w:line="211" w:lineRule="exact"/>
      <w:ind w:firstLine="40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41">
    <w:name w:val="Заголовок №4_"/>
    <w:basedOn w:val="a0"/>
    <w:link w:val="410"/>
    <w:rsid w:val="0097371B"/>
    <w:rPr>
      <w:b/>
      <w:bCs/>
      <w:shd w:val="clear" w:color="auto" w:fill="FFFFFF"/>
    </w:rPr>
  </w:style>
  <w:style w:type="paragraph" w:customStyle="1" w:styleId="410">
    <w:name w:val="Заголовок №41"/>
    <w:basedOn w:val="a"/>
    <w:link w:val="41"/>
    <w:rsid w:val="0097371B"/>
    <w:pPr>
      <w:shd w:val="clear" w:color="auto" w:fill="FFFFFF"/>
      <w:spacing w:line="211" w:lineRule="exact"/>
      <w:jc w:val="both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413">
    <w:name w:val="Заголовок №413"/>
    <w:basedOn w:val="41"/>
    <w:rsid w:val="0097371B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42">
    <w:name w:val="Заголовок №4 + Не полужирный"/>
    <w:basedOn w:val="41"/>
    <w:rsid w:val="0097371B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420">
    <w:name w:val="Заголовок №4 + Не полужирный2"/>
    <w:basedOn w:val="41"/>
    <w:rsid w:val="0097371B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paragraph" w:customStyle="1" w:styleId="Style5">
    <w:name w:val="Style5"/>
    <w:basedOn w:val="a"/>
    <w:rsid w:val="0097371B"/>
    <w:pPr>
      <w:widowControl w:val="0"/>
      <w:autoSpaceDE w:val="0"/>
      <w:autoSpaceDN w:val="0"/>
      <w:adjustRightInd w:val="0"/>
      <w:jc w:val="center"/>
    </w:pPr>
  </w:style>
  <w:style w:type="character" w:customStyle="1" w:styleId="FontStyle49">
    <w:name w:val="Font Style49"/>
    <w:rsid w:val="0097371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41</Pages>
  <Words>15932</Words>
  <Characters>90813</Characters>
  <Application>Microsoft Office Word</Application>
  <DocSecurity>0</DocSecurity>
  <Lines>756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Наумова</cp:lastModifiedBy>
  <cp:revision>18</cp:revision>
  <dcterms:created xsi:type="dcterms:W3CDTF">2018-01-17T18:24:00Z</dcterms:created>
  <dcterms:modified xsi:type="dcterms:W3CDTF">2023-01-10T07:46:00Z</dcterms:modified>
</cp:coreProperties>
</file>